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0035" w14:textId="71F8A9E5" w:rsidR="008864EE" w:rsidRDefault="0034329A">
      <w:pPr>
        <w:pStyle w:val="divdocumentdivname"/>
        <w:pBdr>
          <w:top w:val="single" w:sz="8" w:space="0" w:color="000000"/>
        </w:pBdr>
        <w:spacing w:before="240" w:line="640" w:lineRule="atLeast"/>
        <w:jc w:val="center"/>
        <w:rPr>
          <w:b/>
          <w:bCs/>
          <w:smallCaps/>
          <w:sz w:val="48"/>
          <w:szCs w:val="48"/>
        </w:rPr>
      </w:pPr>
      <w:r>
        <w:rPr>
          <w:rStyle w:val="span"/>
          <w:b/>
          <w:bCs/>
          <w:smallCaps/>
          <w:sz w:val="48"/>
          <w:szCs w:val="48"/>
        </w:rPr>
        <w:t>Amanfoh</w:t>
      </w:r>
      <w:r w:rsidR="00B3135B">
        <w:rPr>
          <w:rStyle w:val="span"/>
          <w:b/>
          <w:bCs/>
          <w:smallCaps/>
          <w:sz w:val="48"/>
          <w:szCs w:val="48"/>
        </w:rPr>
        <w:t xml:space="preserve"> </w:t>
      </w:r>
      <w:r w:rsidR="00300757">
        <w:rPr>
          <w:rStyle w:val="span"/>
          <w:b/>
          <w:bCs/>
          <w:smallCaps/>
          <w:sz w:val="48"/>
          <w:szCs w:val="48"/>
        </w:rPr>
        <w:t>E</w:t>
      </w:r>
      <w:r>
        <w:rPr>
          <w:b/>
          <w:bCs/>
          <w:smallCaps/>
          <w:sz w:val="48"/>
          <w:szCs w:val="48"/>
        </w:rPr>
        <w:t>himare Hanks</w:t>
      </w:r>
    </w:p>
    <w:p w14:paraId="6424C0E7" w14:textId="77777777" w:rsidR="008864EE" w:rsidRDefault="00300757">
      <w:pPr>
        <w:pStyle w:val="divnamedivemptyNameDiv"/>
        <w:pBdr>
          <w:top w:val="single" w:sz="8" w:space="0" w:color="000000"/>
        </w:pBdr>
        <w:jc w:val="center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 </w:t>
      </w:r>
    </w:p>
    <w:p w14:paraId="71093AFA" w14:textId="77777777" w:rsidR="008864EE" w:rsidRDefault="00300757">
      <w:pPr>
        <w:pStyle w:val="divdocumentdivlowerborder"/>
        <w:pBdr>
          <w:bottom w:val="single" w:sz="8" w:space="0" w:color="000000"/>
        </w:pBdr>
        <w:spacing w:line="20" w:lineRule="atLeast"/>
        <w:rPr>
          <w:sz w:val="2"/>
          <w:szCs w:val="2"/>
        </w:rPr>
      </w:pPr>
      <w:r>
        <w:rPr>
          <w:sz w:val="2"/>
          <w:szCs w:val="2"/>
        </w:rPr>
        <w:t> </w:t>
      </w:r>
    </w:p>
    <w:p w14:paraId="0A287997" w14:textId="77777777" w:rsidR="008864EE" w:rsidRDefault="008864EE">
      <w:pPr>
        <w:pStyle w:val="divdocumentdivlowerthickborder"/>
        <w:pBdr>
          <w:bottom w:val="single" w:sz="24" w:space="0" w:color="000000"/>
        </w:pBdr>
        <w:spacing w:line="40" w:lineRule="exact"/>
        <w:rPr>
          <w:sz w:val="2"/>
          <w:szCs w:val="2"/>
        </w:rPr>
      </w:pPr>
    </w:p>
    <w:p w14:paraId="4DCD5791" w14:textId="77777777" w:rsidR="008864EE" w:rsidRDefault="008864EE">
      <w:pPr>
        <w:pStyle w:val="div"/>
        <w:spacing w:line="160" w:lineRule="exact"/>
        <w:jc w:val="center"/>
        <w:rPr>
          <w:sz w:val="22"/>
          <w:szCs w:val="22"/>
        </w:rPr>
      </w:pPr>
    </w:p>
    <w:p w14:paraId="59A53AFA" w14:textId="23874143" w:rsidR="008864EE" w:rsidRDefault="00B3135B">
      <w:pPr>
        <w:spacing w:line="260" w:lineRule="atLeast"/>
        <w:jc w:val="center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Plot Z 122 Road 67, VGC Lekki Lagos</w:t>
      </w:r>
      <w:r w:rsidR="00300757">
        <w:rPr>
          <w:rStyle w:val="divdocumentzipsuffix"/>
          <w:sz w:val="22"/>
          <w:szCs w:val="22"/>
        </w:rPr>
        <w:t xml:space="preserve"> </w:t>
      </w:r>
      <w:r w:rsidR="00300757">
        <w:rPr>
          <w:rStyle w:val="span"/>
          <w:rFonts w:ascii="Cambria Math" w:eastAsia="Cambria Math" w:hAnsi="Cambria Math" w:cs="Cambria Math"/>
          <w:sz w:val="20"/>
          <w:szCs w:val="20"/>
        </w:rPr>
        <w:t>◆</w:t>
      </w:r>
      <w:r w:rsidR="00300757">
        <w:rPr>
          <w:rStyle w:val="span"/>
          <w:sz w:val="20"/>
          <w:szCs w:val="20"/>
        </w:rPr>
        <w:t>    </w:t>
      </w:r>
      <w:r w:rsidR="00300757">
        <w:rPr>
          <w:rStyle w:val="documentulli"/>
          <w:sz w:val="22"/>
          <w:szCs w:val="22"/>
        </w:rPr>
        <w:t> </w:t>
      </w:r>
      <w:r w:rsidR="0034329A">
        <w:rPr>
          <w:rStyle w:val="span"/>
          <w:sz w:val="22"/>
          <w:szCs w:val="22"/>
        </w:rPr>
        <w:t>M: 09037883072</w:t>
      </w:r>
      <w:r w:rsidR="00300757">
        <w:rPr>
          <w:rStyle w:val="documentulli"/>
          <w:sz w:val="22"/>
          <w:szCs w:val="22"/>
        </w:rPr>
        <w:t xml:space="preserve"> </w:t>
      </w:r>
      <w:r w:rsidR="00300757">
        <w:rPr>
          <w:rStyle w:val="span"/>
          <w:sz w:val="20"/>
          <w:szCs w:val="20"/>
        </w:rPr>
        <w:t>    </w:t>
      </w:r>
      <w:r w:rsidR="00300757">
        <w:rPr>
          <w:rStyle w:val="span"/>
          <w:rFonts w:ascii="Cambria Math" w:eastAsia="Cambria Math" w:hAnsi="Cambria Math" w:cs="Cambria Math"/>
          <w:sz w:val="20"/>
          <w:szCs w:val="20"/>
        </w:rPr>
        <w:t>◆</w:t>
      </w:r>
      <w:r w:rsidR="00300757">
        <w:rPr>
          <w:rStyle w:val="span"/>
          <w:sz w:val="20"/>
          <w:szCs w:val="20"/>
        </w:rPr>
        <w:t>    </w:t>
      </w:r>
      <w:r w:rsidR="0034329A">
        <w:rPr>
          <w:rStyle w:val="span"/>
          <w:sz w:val="22"/>
          <w:szCs w:val="22"/>
        </w:rPr>
        <w:t>amanfohehimare@gmail.com</w:t>
      </w:r>
    </w:p>
    <w:p w14:paraId="1573B733" w14:textId="1347EDE8" w:rsidR="005A3A8E" w:rsidRDefault="00300757" w:rsidP="005A3A8E">
      <w:pPr>
        <w:pStyle w:val="divdocumentdivheading"/>
        <w:tabs>
          <w:tab w:val="left" w:pos="3812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summary   </w:t>
      </w:r>
      <w:r>
        <w:rPr>
          <w:strike/>
          <w:color w:val="000000"/>
          <w:sz w:val="30"/>
        </w:rPr>
        <w:tab/>
      </w:r>
    </w:p>
    <w:p w14:paraId="497E909B" w14:textId="7AF3B9B7" w:rsidR="005A3A8E" w:rsidRDefault="005A3A8E" w:rsidP="005A3A8E">
      <w:pPr>
        <w:pStyle w:val="divdocumentdivheading"/>
        <w:tabs>
          <w:tab w:val="left" w:pos="3812"/>
          <w:tab w:val="left" w:pos="10900"/>
        </w:tabs>
        <w:spacing w:before="240" w:line="280" w:lineRule="atLeast"/>
        <w:rPr>
          <w:smallCaps/>
        </w:rPr>
      </w:pPr>
      <w:r w:rsidRPr="005A3A8E">
        <w:rPr>
          <w:smallCaps/>
        </w:rPr>
        <w:t>Dedicated and detail-oriented web developer with two years of hands-on experience in front-end development. Proficient in HTML, CSS, and JavaScript, with a keen interest in continuously enhancing skills and knowledge. Currently expanding expertise by learning React, a popular JavaScript framework for building user interfaces. Strong problem-solving skills and a passion for creating engaging and user-friendly web experiences. Excited to leverage existing skills and learn new technologies to contribute to innovative web projects.</w:t>
      </w:r>
    </w:p>
    <w:p w14:paraId="73288E93" w14:textId="4DDF0BE6" w:rsidR="001F410E" w:rsidRPr="005A3A8E" w:rsidRDefault="001F410E" w:rsidP="005A3A8E">
      <w:pPr>
        <w:pStyle w:val="divdocumentdivheading"/>
        <w:tabs>
          <w:tab w:val="left" w:pos="3812"/>
          <w:tab w:val="left" w:pos="10900"/>
        </w:tabs>
        <w:spacing w:before="240" w:line="280" w:lineRule="atLeast"/>
        <w:rPr>
          <w:smallCaps/>
        </w:rPr>
      </w:pPr>
      <w:r>
        <w:t>Detail-oriented Web Developer and Virtual Assistant with hands-on experience building responsive, scalable web applications using modern frontend technologies. Adept at supporting businesses with technical solutions, content management, and administrative tasks while maintaining high performance and clean code standards.</w:t>
      </w:r>
    </w:p>
    <w:p w14:paraId="75EE3833" w14:textId="6CC5012E" w:rsidR="008864EE" w:rsidRDefault="00300757" w:rsidP="005A3A8E">
      <w:pPr>
        <w:pStyle w:val="divdocumentdivheading"/>
        <w:tabs>
          <w:tab w:val="left" w:pos="4396"/>
          <w:tab w:val="left" w:pos="10900"/>
        </w:tabs>
        <w:spacing w:before="240" w:line="280" w:lineRule="atLeast"/>
        <w:rPr>
          <w:smallCaps/>
        </w:rPr>
      </w:pP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Work history   </w:t>
      </w:r>
      <w:r>
        <w:rPr>
          <w:strike/>
          <w:color w:val="000000"/>
          <w:sz w:val="30"/>
        </w:rPr>
        <w:tab/>
      </w:r>
    </w:p>
    <w:p w14:paraId="22D06DA5" w14:textId="10BF9480" w:rsidR="003A280B" w:rsidRDefault="003A280B" w:rsidP="000809FF">
      <w:pPr>
        <w:pStyle w:val="NormalWeb"/>
        <w:rPr>
          <w:rStyle w:val="Strong"/>
        </w:rPr>
      </w:pPr>
      <w:r>
        <w:rPr>
          <w:rStyle w:val="Strong"/>
        </w:rPr>
        <w:t>WEB DEVELOPER</w:t>
      </w:r>
    </w:p>
    <w:p w14:paraId="55986ABC" w14:textId="6631E2A3" w:rsidR="000809FF" w:rsidRDefault="000809FF" w:rsidP="000809FF">
      <w:pPr>
        <w:pStyle w:val="NormalWeb"/>
      </w:pPr>
      <w:r>
        <w:rPr>
          <w:rStyle w:val="Strong"/>
        </w:rPr>
        <w:t>Nura Luxury Limited</w:t>
      </w:r>
      <w:r>
        <w:t xml:space="preserve"> </w:t>
      </w:r>
    </w:p>
    <w:p w14:paraId="53438104" w14:textId="77777777" w:rsidR="000809FF" w:rsidRDefault="000809FF" w:rsidP="000809FF">
      <w:pPr>
        <w:pStyle w:val="NormalWeb"/>
        <w:numPr>
          <w:ilvl w:val="0"/>
          <w:numId w:val="13"/>
        </w:numPr>
      </w:pPr>
      <w:r>
        <w:t>Maintained and updated the company website to ensure optimal performance and content accuracy.</w:t>
      </w:r>
    </w:p>
    <w:p w14:paraId="5FB964AC" w14:textId="77777777" w:rsidR="000809FF" w:rsidRDefault="000809FF" w:rsidP="000809FF">
      <w:pPr>
        <w:pStyle w:val="NormalWeb"/>
        <w:numPr>
          <w:ilvl w:val="0"/>
          <w:numId w:val="13"/>
        </w:numPr>
      </w:pPr>
      <w:r>
        <w:t>Uploaded and managed product listings and related content on the website.</w:t>
      </w:r>
    </w:p>
    <w:p w14:paraId="6657FBBD" w14:textId="77777777" w:rsidR="000809FF" w:rsidRDefault="000809FF" w:rsidP="000809FF">
      <w:pPr>
        <w:pStyle w:val="NormalWeb"/>
        <w:numPr>
          <w:ilvl w:val="0"/>
          <w:numId w:val="13"/>
        </w:numPr>
      </w:pPr>
      <w:r>
        <w:t>Published company information and updates to support brand visibility and customer engagement.</w:t>
      </w:r>
    </w:p>
    <w:p w14:paraId="7EF7FC04" w14:textId="5B64E43A" w:rsidR="000809FF" w:rsidRDefault="000809FF" w:rsidP="000809FF">
      <w:r>
        <w:pict w14:anchorId="37C7D4B2">
          <v:rect id="_x0000_i1025" style="width:0;height:1.5pt" o:hralign="center" o:hrstd="t" o:hr="t" fillcolor="#a0a0a0" stroked="f"/>
        </w:pict>
      </w:r>
    </w:p>
    <w:p w14:paraId="48946B6C" w14:textId="52D89B16" w:rsidR="000809FF" w:rsidRPr="000809FF" w:rsidRDefault="000809FF" w:rsidP="000809FF">
      <w:pPr>
        <w:rPr>
          <w:rStyle w:val="Strong"/>
          <w:b w:val="0"/>
          <w:bCs w:val="0"/>
        </w:rPr>
      </w:pPr>
      <w:r w:rsidRPr="000809FF">
        <w:rPr>
          <w:b/>
          <w:bCs/>
        </w:rPr>
        <w:t>BLOG MANAGER</w:t>
      </w:r>
    </w:p>
    <w:p w14:paraId="0982D197" w14:textId="6A0B9E70" w:rsidR="000809FF" w:rsidRDefault="000809FF" w:rsidP="000809FF">
      <w:pPr>
        <w:pStyle w:val="NormalWeb"/>
      </w:pPr>
      <w:r>
        <w:rPr>
          <w:rStyle w:val="Strong"/>
        </w:rPr>
        <w:t>The Leilani Spot</w:t>
      </w:r>
      <w:r>
        <w:t xml:space="preserve"> </w:t>
      </w:r>
    </w:p>
    <w:p w14:paraId="7AAF539C" w14:textId="77777777" w:rsidR="000809FF" w:rsidRDefault="000809FF" w:rsidP="000809FF">
      <w:pPr>
        <w:pStyle w:val="NormalWeb"/>
        <w:numPr>
          <w:ilvl w:val="0"/>
          <w:numId w:val="15"/>
        </w:numPr>
      </w:pPr>
      <w:r>
        <w:t>Researched and published trending content focused on celebrity lifestyle and entertainment.</w:t>
      </w:r>
    </w:p>
    <w:p w14:paraId="33278BFF" w14:textId="77777777" w:rsidR="000809FF" w:rsidRDefault="000809FF" w:rsidP="000809FF">
      <w:pPr>
        <w:pStyle w:val="NormalWeb"/>
        <w:numPr>
          <w:ilvl w:val="0"/>
          <w:numId w:val="15"/>
        </w:numPr>
      </w:pPr>
      <w:r>
        <w:t>Managed content updates and ensured relevance to current online trends.</w:t>
      </w:r>
    </w:p>
    <w:p w14:paraId="0F328716" w14:textId="77777777" w:rsidR="000809FF" w:rsidRDefault="000809FF" w:rsidP="000809FF">
      <w:pPr>
        <w:pStyle w:val="NormalWeb"/>
        <w:numPr>
          <w:ilvl w:val="0"/>
          <w:numId w:val="15"/>
        </w:numPr>
      </w:pPr>
      <w:r>
        <w:t>Educated readers on digital and lifestyle topics through engaging articles.</w:t>
      </w:r>
    </w:p>
    <w:p w14:paraId="20751B7B" w14:textId="77777777" w:rsidR="000809FF" w:rsidRDefault="000809FF" w:rsidP="000809FF">
      <w:pPr>
        <w:pStyle w:val="NormalWeb"/>
        <w:numPr>
          <w:ilvl w:val="0"/>
          <w:numId w:val="15"/>
        </w:numPr>
      </w:pPr>
      <w:r>
        <w:t>Implemented monetization strategies through advertisements and affiliate marketing.</w:t>
      </w:r>
    </w:p>
    <w:p w14:paraId="47ABF1E9" w14:textId="77777777" w:rsidR="000809FF" w:rsidRDefault="000809FF" w:rsidP="000809FF">
      <w:r>
        <w:pict w14:anchorId="5B94A261">
          <v:rect id="_x0000_i1027" style="width:0;height:1.5pt" o:hralign="center" o:hrstd="t" o:hr="t" fillcolor="#a0a0a0" stroked="f"/>
        </w:pict>
      </w:r>
    </w:p>
    <w:p w14:paraId="714DDDF2" w14:textId="25635898" w:rsidR="000809FF" w:rsidRDefault="000809FF" w:rsidP="000809FF">
      <w:pPr>
        <w:pStyle w:val="NormalWeb"/>
        <w:rPr>
          <w:rStyle w:val="Strong"/>
        </w:rPr>
      </w:pPr>
      <w:r>
        <w:rPr>
          <w:rStyle w:val="Strong"/>
        </w:rPr>
        <w:t>WEB DEVELOPER</w:t>
      </w:r>
    </w:p>
    <w:p w14:paraId="16374DFA" w14:textId="28A481C8" w:rsidR="000809FF" w:rsidRDefault="000809FF" w:rsidP="000809FF">
      <w:pPr>
        <w:pStyle w:val="NormalWeb"/>
      </w:pPr>
      <w:r>
        <w:rPr>
          <w:rStyle w:val="Strong"/>
        </w:rPr>
        <w:t>Adhen Services</w:t>
      </w:r>
      <w:r>
        <w:t xml:space="preserve"> </w:t>
      </w:r>
    </w:p>
    <w:p w14:paraId="62B71B6D" w14:textId="77777777" w:rsidR="000809FF" w:rsidRDefault="000809FF" w:rsidP="000809FF">
      <w:pPr>
        <w:pStyle w:val="NormalWeb"/>
        <w:numPr>
          <w:ilvl w:val="0"/>
          <w:numId w:val="16"/>
        </w:numPr>
      </w:pPr>
      <w:r>
        <w:t>Maintained and updated the company website to ensure accuracy and functionality.</w:t>
      </w:r>
    </w:p>
    <w:p w14:paraId="25A419DD" w14:textId="77777777" w:rsidR="000809FF" w:rsidRDefault="000809FF" w:rsidP="000809FF">
      <w:pPr>
        <w:pStyle w:val="NormalWeb"/>
        <w:numPr>
          <w:ilvl w:val="0"/>
          <w:numId w:val="16"/>
        </w:numPr>
      </w:pPr>
      <w:r>
        <w:t>Managed data entry and content updates across the platform.</w:t>
      </w:r>
    </w:p>
    <w:p w14:paraId="2380F107" w14:textId="77777777" w:rsidR="000809FF" w:rsidRDefault="000809FF" w:rsidP="000809FF">
      <w:pPr>
        <w:pStyle w:val="NormalWeb"/>
        <w:numPr>
          <w:ilvl w:val="0"/>
          <w:numId w:val="16"/>
        </w:numPr>
      </w:pPr>
      <w:r>
        <w:t>Optimized website SEO to improve visibility, performance, and search rankings.</w:t>
      </w:r>
    </w:p>
    <w:p w14:paraId="65F44C9A" w14:textId="198CAD18" w:rsidR="00503025" w:rsidRDefault="00503025" w:rsidP="00736A24">
      <w:pPr>
        <w:rPr>
          <w:rFonts w:asciiTheme="majorHAnsi" w:hAnsiTheme="majorHAnsi" w:cstheme="majorHAnsi"/>
        </w:rPr>
      </w:pPr>
    </w:p>
    <w:p w14:paraId="682B9EE9" w14:textId="77777777" w:rsidR="008864EE" w:rsidRDefault="00300757">
      <w:pPr>
        <w:pStyle w:val="divdocumentdivheading"/>
        <w:tabs>
          <w:tab w:val="left" w:pos="4923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  </w:t>
      </w:r>
      <w:r>
        <w:rPr>
          <w:strike/>
          <w:color w:val="000000"/>
          <w:sz w:val="30"/>
        </w:rPr>
        <w:tab/>
      </w:r>
    </w:p>
    <w:tbl>
      <w:tblPr>
        <w:tblStyle w:val="divdocumenttable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98"/>
        <w:gridCol w:w="5498"/>
      </w:tblGrid>
      <w:tr w:rsidR="008864EE" w14:paraId="36A374B2" w14:textId="77777777">
        <w:trPr>
          <w:tblCellSpacing w:w="15" w:type="dxa"/>
        </w:trPr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25824" w14:textId="77777777" w:rsidR="008864EE" w:rsidRDefault="0034329A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t>JAVASCRIPT</w:t>
            </w:r>
          </w:p>
          <w:p w14:paraId="09C7B6A4" w14:textId="77777777" w:rsidR="00A619A3" w:rsidRDefault="00A619A3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t>REACT JS</w:t>
            </w:r>
          </w:p>
          <w:p w14:paraId="0505B7B5" w14:textId="77777777" w:rsidR="00A619A3" w:rsidRDefault="00A619A3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t>NEXTJS</w:t>
            </w:r>
          </w:p>
          <w:p w14:paraId="0E60ADB4" w14:textId="77777777" w:rsidR="00A619A3" w:rsidRDefault="00A619A3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lastRenderedPageBreak/>
              <w:t>GIT</w:t>
            </w:r>
          </w:p>
          <w:p w14:paraId="79A53CF3" w14:textId="77777777" w:rsidR="00A619A3" w:rsidRDefault="00A619A3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t>RESTFUL API</w:t>
            </w:r>
          </w:p>
          <w:p w14:paraId="02107BCC" w14:textId="77777777" w:rsidR="00A619A3" w:rsidRDefault="00A619A3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t>FIREBASE</w:t>
            </w:r>
          </w:p>
          <w:p w14:paraId="13C102E9" w14:textId="77777777" w:rsidR="001F410E" w:rsidRDefault="001F410E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 w:rsidRPr="001F410E">
              <w:t>SEO B</w:t>
            </w:r>
            <w:r>
              <w:t>ASICS</w:t>
            </w:r>
          </w:p>
          <w:p w14:paraId="25671D78" w14:textId="7A3DADEB" w:rsidR="001F410E" w:rsidRDefault="001F410E" w:rsidP="0034329A">
            <w:pPr>
              <w:pStyle w:val="documentulliParagraph"/>
              <w:numPr>
                <w:ilvl w:val="0"/>
                <w:numId w:val="6"/>
              </w:numPr>
              <w:spacing w:line="280" w:lineRule="atLeast"/>
              <w:ind w:left="460" w:hanging="210"/>
            </w:pPr>
            <w:r>
              <w:t>V</w:t>
            </w:r>
            <w:r>
              <w:t>IRTUAL</w:t>
            </w:r>
            <w:r>
              <w:t xml:space="preserve"> A</w:t>
            </w:r>
            <w:r>
              <w:t>SSISTANCE</w:t>
            </w:r>
          </w:p>
        </w:tc>
        <w:tc>
          <w:tcPr>
            <w:tcW w:w="5453" w:type="dxa"/>
            <w:tcBorders>
              <w:left w:val="single" w:sz="8" w:space="0" w:color="FEFDFD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p w14:paraId="5447C68C" w14:textId="77777777" w:rsidR="008864EE" w:rsidRDefault="0034329A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lastRenderedPageBreak/>
              <w:t>HTML</w:t>
            </w:r>
          </w:p>
          <w:p w14:paraId="592A842A" w14:textId="77777777" w:rsidR="0034329A" w:rsidRDefault="0034329A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CSS</w:t>
            </w:r>
          </w:p>
          <w:p w14:paraId="752342C7" w14:textId="77777777" w:rsidR="00A619A3" w:rsidRDefault="00A619A3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 xml:space="preserve">GITHUB </w:t>
            </w:r>
          </w:p>
          <w:p w14:paraId="5FC12C79" w14:textId="77777777" w:rsidR="00A619A3" w:rsidRDefault="00A619A3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lastRenderedPageBreak/>
              <w:t>WORDPRESS</w:t>
            </w:r>
          </w:p>
          <w:p w14:paraId="1013ECB7" w14:textId="77777777" w:rsidR="00A619A3" w:rsidRDefault="00A619A3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TAILWIND CSS</w:t>
            </w:r>
          </w:p>
          <w:p w14:paraId="3785686E" w14:textId="77777777" w:rsidR="00A619A3" w:rsidRDefault="00A619A3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MONGO D</w:t>
            </w:r>
            <w:r w:rsidR="001F410E">
              <w:t>B</w:t>
            </w:r>
          </w:p>
          <w:p w14:paraId="5800DCDF" w14:textId="77777777" w:rsidR="001F410E" w:rsidRDefault="001F410E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R</w:t>
            </w:r>
            <w:r>
              <w:t>ESEARCH</w:t>
            </w:r>
          </w:p>
          <w:p w14:paraId="281B33EB" w14:textId="5841C6F0" w:rsidR="001F410E" w:rsidRDefault="001F410E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D</w:t>
            </w:r>
            <w:r>
              <w:t>ATA</w:t>
            </w:r>
            <w:r>
              <w:t xml:space="preserve"> E</w:t>
            </w:r>
            <w:r>
              <w:t>NTRY</w:t>
            </w:r>
          </w:p>
        </w:tc>
      </w:tr>
    </w:tbl>
    <w:p w14:paraId="37C09E97" w14:textId="77777777" w:rsidR="008864EE" w:rsidRDefault="00300757">
      <w:pPr>
        <w:pStyle w:val="divdocumentdivheading"/>
        <w:tabs>
          <w:tab w:val="left" w:pos="4606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mallCaps/>
        </w:rPr>
        <w:lastRenderedPageBreak/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00000"/>
          <w:sz w:val="30"/>
        </w:rPr>
        <w:tab/>
      </w:r>
    </w:p>
    <w:p w14:paraId="790EE021" w14:textId="77777777" w:rsidR="001F410E" w:rsidRDefault="001F410E" w:rsidP="0017062A">
      <w:pPr>
        <w:pStyle w:val="spanpaddedline"/>
        <w:spacing w:line="280" w:lineRule="atLeast"/>
        <w:rPr>
          <w:rStyle w:val="Strong"/>
        </w:rPr>
      </w:pPr>
      <w:r>
        <w:rPr>
          <w:rStyle w:val="Strong"/>
        </w:rPr>
        <w:t>B.Sc. Computer Science</w:t>
      </w:r>
    </w:p>
    <w:p w14:paraId="6D0A6A70" w14:textId="05DB8463" w:rsidR="0017062A" w:rsidRDefault="001F410E" w:rsidP="0017062A">
      <w:pPr>
        <w:pStyle w:val="spanpaddedline"/>
        <w:spacing w:line="280" w:lineRule="atLeast"/>
      </w:pPr>
      <w:r>
        <w:br/>
      </w:r>
      <w:r>
        <w:t xml:space="preserve">Glorious Vision </w:t>
      </w:r>
      <w:r>
        <w:t>University</w:t>
      </w:r>
    </w:p>
    <w:p w14:paraId="51726D68" w14:textId="2DDC0566" w:rsidR="000809FF" w:rsidRDefault="000809FF" w:rsidP="0017062A">
      <w:pPr>
        <w:pStyle w:val="spanpaddedline"/>
        <w:spacing w:line="280" w:lineRule="atLeast"/>
      </w:pPr>
    </w:p>
    <w:p w14:paraId="6CC7F2FE" w14:textId="4DC1EB6A" w:rsidR="000809FF" w:rsidRDefault="000809FF" w:rsidP="0017062A">
      <w:pPr>
        <w:pStyle w:val="spanpaddedline"/>
        <w:spacing w:line="280" w:lineRule="atLeast"/>
      </w:pPr>
    </w:p>
    <w:p w14:paraId="46D0E461" w14:textId="7FEC2020" w:rsidR="000809FF" w:rsidRDefault="000809FF" w:rsidP="000809FF">
      <w:pPr>
        <w:pStyle w:val="divdocumentdivheading"/>
        <w:tabs>
          <w:tab w:val="left" w:pos="3390"/>
          <w:tab w:val="left" w:pos="4032"/>
          <w:tab w:val="left" w:pos="4606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</w:t>
      </w:r>
      <w:r>
        <w:rPr>
          <w:rStyle w:val="divdocumentdivsectiontitle"/>
          <w:smallCaps/>
          <w:shd w:val="clear" w:color="auto" w:fill="FFFFFF"/>
        </w:rPr>
        <w:t>CERTIFICATION AND COURSES</w:t>
      </w:r>
      <w:r>
        <w:rPr>
          <w:rStyle w:val="divdocumentdivsectiontitle"/>
          <w:smallCaps/>
          <w:shd w:val="clear" w:color="auto" w:fill="FFFFFF"/>
        </w:rPr>
        <w:t xml:space="preserve">   </w:t>
      </w:r>
      <w:r>
        <w:rPr>
          <w:strike/>
          <w:color w:val="000000"/>
          <w:sz w:val="30"/>
        </w:rPr>
        <w:tab/>
      </w:r>
    </w:p>
    <w:p w14:paraId="23712623" w14:textId="77777777" w:rsidR="000809FF" w:rsidRDefault="000809FF" w:rsidP="0017062A">
      <w:pPr>
        <w:pStyle w:val="spanpaddedline"/>
        <w:spacing w:line="280" w:lineRule="atLeast"/>
      </w:pPr>
    </w:p>
    <w:p w14:paraId="5F9BA8D1" w14:textId="77777777" w:rsidR="000809FF" w:rsidRDefault="000809FF" w:rsidP="000809FF">
      <w:pPr>
        <w:pStyle w:val="NormalWeb"/>
      </w:pPr>
      <w:proofErr w:type="gramStart"/>
      <w:r>
        <w:rPr>
          <w:rFonts w:hAnsi="Symbol"/>
        </w:rPr>
        <w:t></w:t>
      </w:r>
      <w:r>
        <w:t xml:space="preserve">  Web</w:t>
      </w:r>
      <w:proofErr w:type="gramEnd"/>
      <w:r>
        <w:t xml:space="preserve"> Development Courses (Udemy, Coursera, Alison)</w:t>
      </w:r>
    </w:p>
    <w:p w14:paraId="71A8326A" w14:textId="1A34605A" w:rsidR="000809FF" w:rsidRDefault="000809FF" w:rsidP="000809FF">
      <w:pPr>
        <w:pStyle w:val="NormalWeb"/>
      </w:pPr>
      <w:proofErr w:type="gramStart"/>
      <w:r>
        <w:rPr>
          <w:rFonts w:hAnsi="Symbol"/>
        </w:rPr>
        <w:t></w:t>
      </w:r>
      <w:r>
        <w:t xml:space="preserve">  Virtual</w:t>
      </w:r>
      <w:proofErr w:type="gramEnd"/>
      <w:r>
        <w:t xml:space="preserve"> Assistant Training – ALX</w:t>
      </w:r>
    </w:p>
    <w:p w14:paraId="666118F0" w14:textId="1ABA8123" w:rsidR="000809FF" w:rsidRDefault="000809FF" w:rsidP="000809FF">
      <w:pPr>
        <w:pStyle w:val="NormalWeb"/>
      </w:pPr>
    </w:p>
    <w:p w14:paraId="7FF8E8D0" w14:textId="0B08703F" w:rsidR="000809FF" w:rsidRDefault="000809FF" w:rsidP="000809FF">
      <w:pPr>
        <w:pStyle w:val="NormalWeb"/>
      </w:pPr>
    </w:p>
    <w:p w14:paraId="5DC6DDF4" w14:textId="4C169631" w:rsidR="000809FF" w:rsidRPr="000809FF" w:rsidRDefault="000809FF" w:rsidP="000809FF">
      <w:pPr>
        <w:pStyle w:val="divdocumentdivheading"/>
        <w:tabs>
          <w:tab w:val="left" w:pos="2988"/>
          <w:tab w:val="left" w:pos="4606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</w:t>
      </w:r>
      <w:r>
        <w:rPr>
          <w:rStyle w:val="divdocumentdivsectiontitle"/>
          <w:smallCaps/>
          <w:sz w:val="24"/>
          <w:szCs w:val="24"/>
          <w:shd w:val="clear" w:color="auto" w:fill="FFFFFF"/>
        </w:rPr>
        <w:t>ADDITIONAL INFORMATION</w:t>
      </w:r>
      <w:r>
        <w:rPr>
          <w:rStyle w:val="divdocumentdivsectiontitle"/>
          <w:smallCaps/>
          <w:shd w:val="clear" w:color="auto" w:fill="FFFFFF"/>
        </w:rPr>
        <w:t xml:space="preserve">   </w:t>
      </w:r>
      <w:r>
        <w:rPr>
          <w:strike/>
          <w:color w:val="000000"/>
          <w:sz w:val="30"/>
        </w:rPr>
        <w:tab/>
      </w:r>
    </w:p>
    <w:p w14:paraId="1E816BFB" w14:textId="77777777" w:rsidR="000809FF" w:rsidRDefault="000809FF" w:rsidP="000809FF">
      <w:pPr>
        <w:pStyle w:val="NormalWeb"/>
      </w:pPr>
      <w:proofErr w:type="gramStart"/>
      <w:r>
        <w:rPr>
          <w:rFonts w:hAnsi="Symbol"/>
        </w:rPr>
        <w:t></w:t>
      </w:r>
      <w:r>
        <w:t xml:space="preserve">  Strong</w:t>
      </w:r>
      <w:proofErr w:type="gramEnd"/>
      <w:r>
        <w:t xml:space="preserve"> problem-solving and communication skills</w:t>
      </w:r>
    </w:p>
    <w:p w14:paraId="6618471C" w14:textId="77777777" w:rsidR="000809FF" w:rsidRDefault="000809FF" w:rsidP="000809FF">
      <w:pPr>
        <w:pStyle w:val="NormalWeb"/>
      </w:pPr>
      <w:proofErr w:type="gramStart"/>
      <w:r>
        <w:rPr>
          <w:rFonts w:hAnsi="Symbol"/>
        </w:rPr>
        <w:t></w:t>
      </w:r>
      <w:r>
        <w:t xml:space="preserve">  Comfortable</w:t>
      </w:r>
      <w:proofErr w:type="gramEnd"/>
      <w:r>
        <w:t xml:space="preserve"> working remotely and in teams</w:t>
      </w:r>
    </w:p>
    <w:p w14:paraId="4C6CEF96" w14:textId="77777777" w:rsidR="000809FF" w:rsidRDefault="000809FF" w:rsidP="000809FF">
      <w:pPr>
        <w:pStyle w:val="NormalWeb"/>
      </w:pPr>
      <w:proofErr w:type="gramStart"/>
      <w:r>
        <w:rPr>
          <w:rFonts w:hAnsi="Symbol"/>
        </w:rPr>
        <w:t></w:t>
      </w:r>
      <w:r>
        <w:t xml:space="preserve">  Continuous</w:t>
      </w:r>
      <w:proofErr w:type="gramEnd"/>
      <w:r>
        <w:t xml:space="preserve"> learner with passion for modern web technologies</w:t>
      </w:r>
    </w:p>
    <w:p w14:paraId="33FD20A1" w14:textId="10D99430" w:rsidR="000809FF" w:rsidRDefault="000809FF" w:rsidP="000809FF">
      <w:pPr>
        <w:pStyle w:val="NormalWeb"/>
      </w:pPr>
    </w:p>
    <w:p w14:paraId="01A7D03E" w14:textId="029147F6" w:rsidR="008864EE" w:rsidRDefault="008864EE" w:rsidP="0017062A">
      <w:pPr>
        <w:pStyle w:val="divdocumentsinglecolumn"/>
        <w:spacing w:before="80" w:line="280" w:lineRule="atLeast"/>
      </w:pPr>
    </w:p>
    <w:sectPr w:rsidR="008864EE">
      <w:pgSz w:w="11906" w:h="16838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3C62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46F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F6E5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F423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1AE2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8CC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B2FE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483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F2F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03E6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020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665E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6040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CEA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A47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1E29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80FD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3AB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3C88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060E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00AE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16C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6615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7C6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C3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18D1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E64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C526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8A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1A3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EE1C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D8C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1885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6A22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7A47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546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3030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A68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9250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D2A3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AA28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5813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4878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8A0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A267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0447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147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E2E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BE3A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D04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7835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0AD5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FEED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4213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BDC1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F28B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4C09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666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D272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EED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6201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4E41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3C2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486559"/>
    <w:multiLevelType w:val="multilevel"/>
    <w:tmpl w:val="8DDC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361356"/>
    <w:multiLevelType w:val="hybridMultilevel"/>
    <w:tmpl w:val="D800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063F3"/>
    <w:multiLevelType w:val="hybridMultilevel"/>
    <w:tmpl w:val="554A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098D"/>
    <w:multiLevelType w:val="multilevel"/>
    <w:tmpl w:val="4B9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F3C43"/>
    <w:multiLevelType w:val="multilevel"/>
    <w:tmpl w:val="3BC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332A0"/>
    <w:multiLevelType w:val="multilevel"/>
    <w:tmpl w:val="CF7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15DE9"/>
    <w:multiLevelType w:val="hybridMultilevel"/>
    <w:tmpl w:val="1A02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23614"/>
    <w:multiLevelType w:val="hybridMultilevel"/>
    <w:tmpl w:val="D77A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408"/>
    <w:multiLevelType w:val="multilevel"/>
    <w:tmpl w:val="C5B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9"/>
  </w:num>
  <w:num w:numId="12">
    <w:abstractNumId w:val="8"/>
  </w:num>
  <w:num w:numId="13">
    <w:abstractNumId w:val="12"/>
  </w:num>
  <w:num w:numId="14">
    <w:abstractNumId w:val="1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EE"/>
    <w:rsid w:val="000809FF"/>
    <w:rsid w:val="000F27B6"/>
    <w:rsid w:val="0017062A"/>
    <w:rsid w:val="001F410E"/>
    <w:rsid w:val="00300757"/>
    <w:rsid w:val="00311375"/>
    <w:rsid w:val="0034329A"/>
    <w:rsid w:val="00371748"/>
    <w:rsid w:val="003A280B"/>
    <w:rsid w:val="004734AB"/>
    <w:rsid w:val="004E71B9"/>
    <w:rsid w:val="00503025"/>
    <w:rsid w:val="005A3A8E"/>
    <w:rsid w:val="00736A24"/>
    <w:rsid w:val="00821FC7"/>
    <w:rsid w:val="008360F3"/>
    <w:rsid w:val="00864993"/>
    <w:rsid w:val="008864EE"/>
    <w:rsid w:val="009324E9"/>
    <w:rsid w:val="009820C3"/>
    <w:rsid w:val="009E592E"/>
    <w:rsid w:val="00A46A34"/>
    <w:rsid w:val="00A619A3"/>
    <w:rsid w:val="00AF3648"/>
    <w:rsid w:val="00B3135B"/>
    <w:rsid w:val="00B43AC6"/>
    <w:rsid w:val="00B91F0E"/>
    <w:rsid w:val="00BD722E"/>
    <w:rsid w:val="00C22511"/>
    <w:rsid w:val="00D03E4F"/>
    <w:rsid w:val="00DD1182"/>
    <w:rsid w:val="00DD4FA9"/>
    <w:rsid w:val="00EA4FAF"/>
    <w:rsid w:val="00F463F7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4F6B"/>
  <w15:docId w15:val="{E1BBC970-9DD7-4909-8CB7-79C147C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divemptyNameDiv">
    <w:name w:val="div_name_div_emptyNameDiv"/>
    <w:basedOn w:val="Normal"/>
    <w:pPr>
      <w:spacing w:line="80" w:lineRule="atLeast"/>
    </w:pPr>
    <w:rPr>
      <w:sz w:val="8"/>
      <w:szCs w:val="8"/>
    </w:rPr>
  </w:style>
  <w:style w:type="paragraph" w:customStyle="1" w:styleId="divdocumentdivlowerborder">
    <w:name w:val="div_document_div_lowerborder"/>
    <w:basedOn w:val="Normal"/>
    <w:rPr>
      <w:color w:val="000000"/>
    </w:rPr>
  </w:style>
  <w:style w:type="paragraph" w:customStyle="1" w:styleId="divdocumentdivlowerthickborder">
    <w:name w:val="div_document_div_lowerthickborder"/>
    <w:basedOn w:val="Normal"/>
    <w:rPr>
      <w:color w:val="000000"/>
    </w:rPr>
  </w:style>
  <w:style w:type="paragraph" w:customStyle="1" w:styleId="documentaddress">
    <w:name w:val="document_address"/>
    <w:basedOn w:val="Normal"/>
    <w:pPr>
      <w:spacing w:line="26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zipsuffix">
    <w:name w:val="div_document_zipsuffix"/>
    <w:basedOn w:val="DefaultParagraphFont"/>
  </w:style>
  <w:style w:type="character" w:customStyle="1" w:styleId="documentulli">
    <w:name w:val="document_ul_li"/>
    <w:basedOn w:val="DefaultParagraphFont"/>
  </w:style>
  <w:style w:type="paragraph" w:customStyle="1" w:styleId="divdocumentdivheading">
    <w:name w:val="div_document_div_heading"/>
    <w:basedOn w:val="Normal"/>
    <w:pPr>
      <w:pBdr>
        <w:bottom w:val="none" w:sz="0" w:space="2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ocumentulliParagraph">
    <w:name w:val="document_ul_li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osrxxb">
    <w:name w:val="osrxxb"/>
    <w:basedOn w:val="DefaultParagraphFont"/>
    <w:rsid w:val="00DD4FA9"/>
  </w:style>
  <w:style w:type="character" w:styleId="Strong">
    <w:name w:val="Strong"/>
    <w:basedOn w:val="DefaultParagraphFont"/>
    <w:uiPriority w:val="22"/>
    <w:qFormat/>
    <w:rsid w:val="009E592E"/>
    <w:rPr>
      <w:b/>
      <w:bCs/>
    </w:rPr>
  </w:style>
  <w:style w:type="paragraph" w:styleId="ListParagraph">
    <w:name w:val="List Paragraph"/>
    <w:basedOn w:val="Normal"/>
    <w:uiPriority w:val="34"/>
    <w:qFormat/>
    <w:rsid w:val="009324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09F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80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F59C-F06E-445E-83B5-4AF740DE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SONIA ODIGIE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SONIA ODIGIE</dc:title>
  <dc:creator>Dell</dc:creator>
  <cp:lastModifiedBy>hanks amanfoh</cp:lastModifiedBy>
  <cp:revision>8</cp:revision>
  <dcterms:created xsi:type="dcterms:W3CDTF">2024-03-11T22:23:00Z</dcterms:created>
  <dcterms:modified xsi:type="dcterms:W3CDTF">2026-01-03T13:07:00Z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2c724a41-08a5-4db6-9d59-0a458883a56b</vt:lpwstr>
  </property>
  <property fmtid="{D5CDD505-2E9C-101B-9397-08002B2CF9AE}" pid="3" name="x1ye=0">
    <vt:lpwstr>IHMAAB+LCAAAAAAABAAUmkWS5EAQBB+kg5iOajGOmG5iZtbrV3se67ayqswI97YRSIZCGZwhaA4naJKlfgKDETzMkAQNQxgFvScL9s4gXVj22FKaolXhjxQG3N4dqN0f9ZKaVdhtx8Rl9tpcEAZZxfKLuifq0g8COR3vy+r7DjZ/ZEkGOG0C2sUCN1mgNrQGuHEfzZm6Q6r7pPDwh/H0D6IU4IlpYy6jYC3nxE/1pVqHD6eyKItIDQXV+WPR6JO</vt:lpwstr>
  </property>
  <property fmtid="{D5CDD505-2E9C-101B-9397-08002B2CF9AE}" pid="4" name="x1ye=1">
    <vt:lpwstr>uuMmftcgDjpAd3XcUK28mf03gFz6SF2WxbA08GjtATBGFBH9AbFeTXUThgPHrAAQoZrcE30Xj0wYzmnMXq5C5dQz1Ho/aGxQj06ND13GZsORoQoi+AQvkrxpOPobobZ6ClZQjMyHkIyX/0IIb/xTb0wn91vY5ood8hv4OdXqKAgjsPlN5xrty3XFaMi3av/ZJdXBjN+b30/u7zqA8vVpCDD3CZqQIA0fudWksAg2uIOx1cqZWkWgjCoao/WHTc+</vt:lpwstr>
  </property>
  <property fmtid="{D5CDD505-2E9C-101B-9397-08002B2CF9AE}" pid="5" name="x1ye=10">
    <vt:lpwstr>yoe4QM8dVvUNpp2V+weDzdiGCPFgAQImLzS4BMlEocCkupe/HsdyuS4uoz72bGANL6RCJWZaihxuvqLanYFgYi7vczB/1Sc4yEtxDffpdDs7G791Z8OtZsu0ZGsqxEWBJ30+11vT9qxUKL5paD9HymDmZF4+8Cwcw6rF3xBrJTHM0Mw/vJF5ZoEQGalt0xZBv6Ja3r/dqUrRn1EH9wzEtFHjGbv3aFOEZe2zxS5yDGliiI8KQVPFnu84LUvdGHk</vt:lpwstr>
  </property>
  <property fmtid="{D5CDD505-2E9C-101B-9397-08002B2CF9AE}" pid="6" name="x1ye=100">
    <vt:lpwstr>14sYWLzVVYKSny+eWONR7Oj2R7jnXZfHuH9Utroqphtc609bzOn1BKiYSMNRxR1e8gFWPk5qe63EcyftJ8w7sZ+ruDCFBU5KhGdRxJ4gJ8XP5A+FyVfO1fWwOpKqTVcoGlLYFCu5DXnA8rjIfJgQ03vJM5y+0UcKcCU44lf/78bRcu4eSZcrxrBDIbBvU3y1zj0Ehq6YInVeryvWDsa/YVPIlKGtbAFSCvHSVjQsfrKKIlgr8K2oKcKNg7/hq+i</vt:lpwstr>
  </property>
  <property fmtid="{D5CDD505-2E9C-101B-9397-08002B2CF9AE}" pid="7" name="x1ye=101">
    <vt:lpwstr>Pa3cJW3DwX32ErjiAI4Q2BRXnqP2eEWQKz48Ru0l1VsQiSmV4r0tFMX03GRQnW9ObtEKLfwBF5SUD+KTtrbqhi/BO+VsJ60tqW5uDQ+w+v8/LWfn5biS7xuKjZnhb1SfOcHQ8yYqYfpnicX3RMzerXIkerQoHDXWa/SXpySnj7mOQO1euBFvdOzAgAtyWE+wKXHI0nyNwajlp6PE9f9YJUSi6RQWjDnx0Byk49ZBEE1S5Vsxu/tPzrJ2vrYRDR4</vt:lpwstr>
  </property>
  <property fmtid="{D5CDD505-2E9C-101B-9397-08002B2CF9AE}" pid="8" name="x1ye=102">
    <vt:lpwstr>pvaU/Muiq4C3Qu7paHQe4vTCrXdgUPnQp5H5oED0vRao+OiRPCGGkpyk1nNN20YpDRcRTnDmKtyzMiAQg1jamEOZD68iPs3Te4L2lNlUw4f/nTDFJAQGrnupH+d+HAsGqUdUK0PM8I8zo6okfh3XHUC/qns/MiFxwBBl+tny5EfSSAJCNxNrHW4HUCOXSgs1wrI27+421SFRlvQGOveVLveW5guhVCfsVl77dVK6zqWA+aK33Pwxbn9YwaZw0pN</vt:lpwstr>
  </property>
  <property fmtid="{D5CDD505-2E9C-101B-9397-08002B2CF9AE}" pid="9" name="x1ye=103">
    <vt:lpwstr>wRXkpVUVSPVDE624P6y5RJxRLy3jcBsCHFV/fuch7UJBbMHtnidL9M8p1nCh4pIojInWCke7y3XIl/6m2QDjfQA2yawPkDPyg7D7i0Tvam5GcW8aVBFNP5lnMGGU2kG9wGjOCAcewE/LevRo9qw/bS80XSSIFusYo35gGr9cjH09nmvcbWjyZ6dfAU06J+x6Wtmd8DBDYLEt7274McisSXJInpysfB9hzSj0JwR3d2f6H6k2IbZUg6+OIihefHj</vt:lpwstr>
  </property>
  <property fmtid="{D5CDD505-2E9C-101B-9397-08002B2CF9AE}" pid="10" name="x1ye=104">
    <vt:lpwstr>H1VYv0stMn75Yxch8sNuusFzrtV0JFjwNjlxlCAIhOvvJAkp4O7fOZXedJGxZo2pjJ8ycsACb/k+UQ5fqie4hzYLkJXAu3xfvgFL5kRJwSkdewPKohKiDYxhRt5bHclzjJCHiAWPyzjE0jwAG6TNMt9iRR1gvoLaRp4t5MbrGFPhOaYUHpnkcfvmvW1XXL6T1BCW2uCcv2KyF1eRquHB7zvVu9fi+BxeJoFUAKIeZFBzbtTCnouKCqXHoxkUTxf</vt:lpwstr>
  </property>
  <property fmtid="{D5CDD505-2E9C-101B-9397-08002B2CF9AE}" pid="11" name="x1ye=105">
    <vt:lpwstr>qZzNmhG9BqyHpHvj5xXGzndWNusVg4D2O96gCfWaKln0liAc5MNw6C2G1DGreGk3strBMeVOrnNQM6eJU0eAh2osQx08EP6UbFqTZTx1eDqr+619kQgH581wXfTY0PWx6uhHOVgBFBcyowRdJXh5Ilt6dqf2k6cMBkr9oyxSXfmcBx3J5KHc/H+W9l6dLGIaJOSBQY1ErdfGhjuAAm0cx+dCF7e5NODjs6nmls7tqCsWOU15cI8FTkK4HBhkoLZ</vt:lpwstr>
  </property>
  <property fmtid="{D5CDD505-2E9C-101B-9397-08002B2CF9AE}" pid="12" name="x1ye=106">
    <vt:lpwstr>PoYs/J01UkpTvgbKn7qCpi5PCTq2Q+cqCSFFJgMiADdATTRnehaWFEySlZJvK7d902m/NijRkIWmoW6m/3eeb39o4J8uDKMdG85b9qiFDfxkRENBS/wSFXUubI80cimtL9kRXTmH6pkQTGs/OaMaHrITN04Uc75cWnoE7aKImT4bWxSmcpfqeo6vMlU7fCb5sM2CKoTykn9qR9V7Njg9Cd5iUQd5zKC/PDDtyGtvvkmdF3OlmXMx9MKthr5xSb8</vt:lpwstr>
  </property>
  <property fmtid="{D5CDD505-2E9C-101B-9397-08002B2CF9AE}" pid="13" name="x1ye=107">
    <vt:lpwstr>B0r5aUTPWmbHCbagqeUJHRxHT9WOq4OiEE/bSrA9hshVfDDPa0QZdcq6Y9KMdSBcdi7EWDYu4MM2Cx9IMfk1mCN+ZjZMO+km9P9WUjV+lzf1l2fIo3wdFc9pGQEqw0KhmvHZM6IwbLhohXYwhOpyiNWQ0RP5ECQ+mJJOZ6Eha1an5Izyo/UwjSl1/4aLhA2EfV2jrsRziAI2s81fR4yZcVeBRf8U6cuUkxDU7e+KmjdsfJQfyP6WRvmOHLWsIJX</vt:lpwstr>
  </property>
  <property fmtid="{D5CDD505-2E9C-101B-9397-08002B2CF9AE}" pid="14" name="x1ye=108">
    <vt:lpwstr>7LcgL5kVCDxAZtzeUDRzwdLEnEzne4KFqlnkFeI1DCe+lK4qb2OV+5CNEjDI0kwSS7tCSl1pp8F+xCOTxOFvA3++N+wVU5Azg6rClo0uqcUQI1lrKGFAXBR/yLj66nbPSTT0Qz5V++VTtuOnglw52BSFDswCSCn3L6XOtTzkg26DmUFRgAHWyM52e1mKKhRuX55c2x1wfDKx8ktBm7yY3NQ4fOHKinymhkmWS9roPj8rMjWp+v0+rCbIt1se631</vt:lpwstr>
  </property>
  <property fmtid="{D5CDD505-2E9C-101B-9397-08002B2CF9AE}" pid="15" name="x1ye=109">
    <vt:lpwstr>iE63nBIapem+/3b7IlcEuCOWXHXLakzVmxrUeUS16yaDYwCMVXIV3D1Z9IGTgg+Kl5DXJHK2JTXnEZZJi4jWZKlIPEaELFHGLzq8xRJHlYnQSxY1UdqkqpGdnhHDNHYwD5v6kmfC5s8t+C780/hXRSDS/WzSWIh3cu9bVj4Nu5elH6Xg4X2tGVToHdQgWh1m6S/GDmT8luIen4+ijUnCewZULryFElY6qDaGOW+XdVdgSGaxf9v0J5RyzPwtVeB</vt:lpwstr>
  </property>
  <property fmtid="{D5CDD505-2E9C-101B-9397-08002B2CF9AE}" pid="16" name="x1ye=11">
    <vt:lpwstr>e1NVZvgVcQMHrYnLePIr6Qt59qQLiBoZgvSLeNJC7v+I9hPr4n19s7cd2r4T+0QMWgr2NRJ/nbyk61prdXl0YQs1+D73jSw+j1CNf3BomyWvTXBwlFi6FZCPWtnUVCN107SkW9Vh+Br50ljqxPiDFuz9f2njMr6M5t14TGTm2JnRl2oRsKfnAEo2Bkp9KtC4e9HqTMRS1jtf7ni/LUx/ao3Pu9a6VMMv6tTsRvNONGY53i/uSBzzOfAifMRYXg3</vt:lpwstr>
  </property>
  <property fmtid="{D5CDD505-2E9C-101B-9397-08002B2CF9AE}" pid="17" name="x1ye=110">
    <vt:lpwstr>L3jhGLR0/2+24pS+9ht3UkaTpra1fNGQ+ZmnLQnqQUsi5ajI69FQgo2xMw1p5BUUQwR5KcEwGUSgCRD34jDxFafukvxh8R4ALnytDu9pbrmUdGK4yKB00CFxgdvB2G8BvAQHOfnrCIxDXG+FJtNo718bTpJMdRA6wlG5GbLh5kGQnyUWhWpAH5aCOq+mDNj2Cvda4+SISJOJcK0KgcWO+U6QNmoJFaRHnaL30pcJ2RqDdbc7/Ip2Aj6WlKx1rZU</vt:lpwstr>
  </property>
  <property fmtid="{D5CDD505-2E9C-101B-9397-08002B2CF9AE}" pid="18" name="x1ye=111">
    <vt:lpwstr>DjwxuEcTT64IBVvt5jCWEhLyRdDl7uu3c6SptcuUd3whXE+7Ne3udL5sJCFCH2kTRmfKKuyu03JpOzwRAV0EkQbMlBxFlGd+OaaFoV/EbIA6tnhkwu3RLed3LFfvULyxlHOThdfl143Bs+MxtgJwi9HOQ64oqDZTfHBQrqa9NXp0YU30MLIg/txJsSAAxhfe+wTnqzd5jw27HK03RdL8/PnV0k6G+uZzeKM91snYat1JeljWS2sr0whIHV87R8h</vt:lpwstr>
  </property>
  <property fmtid="{D5CDD505-2E9C-101B-9397-08002B2CF9AE}" pid="19" name="x1ye=112">
    <vt:lpwstr>aEAmfhwpt5FJYBnfbOm4ll4ab6GzjN8paoPRW21asw+XoT17RjXnobsbLXXWN0IbyBGyMpNMow4UPPFRNei+jawSG9BjrrANT/D/v3OLGKAz23/kX4H1CUOg79ipswLb/PRSBWeP1uwTgBIANARAidE7m/Hrk7uyR6aY7S/0oVC5XszNf1z+zo9NFnk3V/5vDS/PFCBdFjJS8/Xwi+a4y6pwM6r+ybxIhLBz1aNxdiQynnn8GqLwecE0wbU4XZz</vt:lpwstr>
  </property>
  <property fmtid="{D5CDD505-2E9C-101B-9397-08002B2CF9AE}" pid="20" name="x1ye=113">
    <vt:lpwstr>3d7H2Ult1kkdvDMMyY4d0McKrnafKgyVFcPxJuHRC/ixDq339vgLkc2fAxpbN1t+UrN1xwTZzzkYVjWZclVLCfUfh8AVlvw6j0sba6wF1EZtVcSIYeb7ngMkiEcZx9Nv5Sx3g1bfyUiFZ++5Crwvaa1DbwMYlZXZxEs1Kuwy1csLcZ2LzAPCLEJt8JD3mucei/FZSU1tUwwHjAUF1QBoHBwT5I5cpwNUpZW7oEw01N6VMIiMG/dpliJFBqtALiR</vt:lpwstr>
  </property>
  <property fmtid="{D5CDD505-2E9C-101B-9397-08002B2CF9AE}" pid="21" name="x1ye=114">
    <vt:lpwstr>PQ+6n7cLBOO7eM5G+JRU1mHZvic0OHHfiYRBMwlsmWBYzSt9vJpzA1fWPtktctDrI0ph3pVJWtWvkjkIoYPkORgjs/BsxLYlmIv/DmCLym0xX/FlV+BxR21ctbzy4o93GVQiJFsRxC63r30zftThdxwJvw8psKqURjGUEzwl9nFxI3QTqkF5CEkyJHGPasy6vHw74Si4OZyq6CCpeegWUwzr05j5nHEWhwGSdh8ifWsBCjUDFEtm4p8aj9bGONy</vt:lpwstr>
  </property>
  <property fmtid="{D5CDD505-2E9C-101B-9397-08002B2CF9AE}" pid="22" name="x1ye=115">
    <vt:lpwstr>TfkgP5nhEuju/kDACYMm6D5pnjX3cFucklwZeQmnRa0+wz7u6eBYEZgORtSjZg4LdHpqZrzNqjgC8SefdfSz6aBzpzR7QVNnWPTVAo3Jk0KtX1GY2sB5nUflYj8nZwxRo1pZipBvG7IhQpDmH10XiINfj2gpfISC7FAufBKY7jOu9IIHhHp2yXVLxVqo8xWdFf1IF2Yt0N71Pc1BHEGCggl9ihwBnJWV8fNmBbaPiZI4TF8sIOWSSoLmHSE+zlO</vt:lpwstr>
  </property>
  <property fmtid="{D5CDD505-2E9C-101B-9397-08002B2CF9AE}" pid="23" name="x1ye=116">
    <vt:lpwstr>6CdplpqJRiyBuO9Mmyc9UTo/+x3lUQ6/QBN8zEClDqZxB2nqGaxFXyV7MMK5h/ouiA9uq8CJX453G3U75I2T5wDqFuObKMLxfAw8nXP+JxgyCJGJQEHF2+ZRo5ha70HFl3fz4EI3B9QZnYujTPhKTkrfth5O44LESdEyLHc0itsyxVJUL6dePnekBhUNuMO41h/pxVrdIHMAAA==</vt:lpwstr>
  </property>
  <property fmtid="{D5CDD505-2E9C-101B-9397-08002B2CF9AE}" pid="24" name="x1ye=12">
    <vt:lpwstr>TI3QykNsVxqEBAm538T2SIn5swz+PTcivQYExpM9O4u+QT+0RdRwXGnNB7jVrysLNWw/GAvxIEaOPE+M+UthrJ9WKrgfnhRnQlcx2mqQcwcz7A4PfaTFWSpRKNfZZEa//Sco7BIw26UoFdIUfUoHq0y1fZtoX/9Ohf3l39iaSFIdDax7PRjucjGR157bZwRrfYPHoMg8w8xE2Oh7QxMT5OKJuJFJXRczN/qH/W3bsgl0Uv08IUNDNZGcO3rE8i/</vt:lpwstr>
  </property>
  <property fmtid="{D5CDD505-2E9C-101B-9397-08002B2CF9AE}" pid="25" name="x1ye=13">
    <vt:lpwstr>4juRfTdELL0bOB6eLlG/giw6ecKd94Tm4TLGD1QMBIuN2Sd+JwkivrpSTck+V6vW3iBIvLQzpoS4GxP48RcxlYkYdyCX2xu8hVasznqGHMon6Z16+Cfgg2KDQ44NO6ySyAhETxeYq/MeSAXYZUVWkVIt/KZtrpkn5BedPunmsZP9W7q8qASv2Umj7+b8gj0xxI8MV3/VUc9DsDPwqdOZeBue7wibmjwwJKpomt5XKbrnTt7+ey1npDtkfVGJBcd</vt:lpwstr>
  </property>
  <property fmtid="{D5CDD505-2E9C-101B-9397-08002B2CF9AE}" pid="26" name="x1ye=14">
    <vt:lpwstr>uIP0qbRuGzmXRANtGELq4aMMeY1zeNG0bJ+t+LW2paEv78FiTlZx/oboUkKtsRDIa9239/yZI7vO3f54o5TyrGUar/XREKdCQp7eIsiO4OmXmRoqCSr8LptcXH7g/QRTbYclboaK1zQDn/DTbGMr+23jm91lZ1x/SD6RODv8PXjIChOp+oMClQS9JU7UTrTYesW44UYVTIDLlZKOZ34K++PQ84ddbRupTnxUocPu/BmOhlrI9PHi4rkA8gsIq5E</vt:lpwstr>
  </property>
  <property fmtid="{D5CDD505-2E9C-101B-9397-08002B2CF9AE}" pid="27" name="x1ye=15">
    <vt:lpwstr>KvUe8ZDPYta5WsYQ6WpobRi2jUZT6Xwpnsy/vvtBlDL0ciWtsL9OcbyIzZkZFZQyYBoxKvdIhTNMuLvkS9M0QOEy98yQQXd+b1aEDAKnhc3ugLwH/Hlqd4Qq+RnYW/I90lgGGwv+hHd4RLN5q2vj46lgvOSkuk9cY7LAEMUsmaF3HoVDY0nGIDaBKplQB3dbm01GFwyJL16Iy5IN5zF4v1O0teFKBTJPVksC/ujGT5EjggoW/QI1DVZeiUFhA4Q</vt:lpwstr>
  </property>
  <property fmtid="{D5CDD505-2E9C-101B-9397-08002B2CF9AE}" pid="28" name="x1ye=16">
    <vt:lpwstr>Uvx0oL6p/fdSDfSrieVd/5CdAQ3NYax4wH6ikNjPq2PtDgky9cDT+XckPqN0/THSqcwJrBHmjofSG/gl5U4/inL34NSJbfAe125hw+OExgPCMvTqvKX6mGRPAhw25UtJDO6miZo3z0Lllzkt5sEnzp5X7aff7eDeR/dnC1pkTS8cGFSkDM4Ba5e6wQydcEHyhTAHQqE4kZasqOKtxKvYiMHwyer9CAvTWiDPYk6rqZR4qzwWA2uqUvYAQ3GEEzL</vt:lpwstr>
  </property>
  <property fmtid="{D5CDD505-2E9C-101B-9397-08002B2CF9AE}" pid="29" name="x1ye=17">
    <vt:lpwstr>AbyK+v5AJ5kTVtO1uiAhFTEzCnj0hmeRThqSEh4Fq6cAnKJXHyqcIorwiouElCeOfgGcUL5Jahx/0lN9HDeAxNVnr3+L/XGO4qHX8aHvXtclWwAJycofrC+xSxQ3Vr/ie8G2qf3d1aiPS4QEKFK/77KYfyAGo/wDXYjhuAOAUfbO/fC4QQyQHhtEQRUR0wc23+ACYJLSxF2eN7aQtU0q7P78IGZPW5DgbSgNb92JzbR6FSvRukrOW4DS5EY4v30</vt:lpwstr>
  </property>
  <property fmtid="{D5CDD505-2E9C-101B-9397-08002B2CF9AE}" pid="30" name="x1ye=18">
    <vt:lpwstr>lQzcILBGJdWE/1RzmRsJ8Tr+uv8JCV4JPfs3c59p1MOmwZuX6y0S7224l+eGkUsFjgb12KvqzaGlm+PI2HEgvdQ1cWaolG/hVRSYmB7otjrPbGjoMk4sp0nMpna64S+BdwsgVS5CGOBxD9sPgPPO1yeZk+f9GLHOUGGXSwTnmpxPiwHQJ6jslKOYT+Qv4+gQpuM2OlJSS8vvPA2uyJWHWRdtn7hV/1bMpUdiLZLl17yB0bELCMO64Z4rrrXKlak</vt:lpwstr>
  </property>
  <property fmtid="{D5CDD505-2E9C-101B-9397-08002B2CF9AE}" pid="31" name="x1ye=19">
    <vt:lpwstr>JjOrQatTZJ34YFb5MBAWP2e1VQWxtgIW2w37A9hXhMYXIlO4sFcksB26wXSF8phsp/xvbR/zToZxKIAvQKiphrYeg9lmDXhgdOqXSfxfqvxQTIhoTjrdyWb8Q5OnaXv9CtBr2AuJ/swT/v++6EbfFDM/ckn8Xfd2lrCI82PvMRX7OzJSf33t8qdZSewdIKzgDKe9XorfZmVildK2/29GxKmTxDoXZ0dszAVUCCi3si7cupYFzy92vH17EayQEcB</vt:lpwstr>
  </property>
  <property fmtid="{D5CDD505-2E9C-101B-9397-08002B2CF9AE}" pid="32" name="x1ye=2">
    <vt:lpwstr>++90fBJLC9125oxzvlvxZN+KeL7pXH3uyOMXyiedNeVYQC8lgFip97amRzNAVV0/ddFJVDGuogbCBvINQ4QhB9DOP5tBihSX8bO9yCidBeP/49Vbq8uAbDPfFypLE3u8JGLrlCShibsdDJzjDJin3dktaffluWrNZjSiG20vsHkuMYGCrWF4tWvNUb6wph4bOs6ATloCGIMILimqhz+BWPS2Ns1oJVDZosCUqi9qTIu47PMy9zQUxqu23PNnc7s</vt:lpwstr>
  </property>
  <property fmtid="{D5CDD505-2E9C-101B-9397-08002B2CF9AE}" pid="33" name="x1ye=20">
    <vt:lpwstr>G4/3EW/8oZZWu3/KH0kfObEXw4Q30i3mKE2F2uU/Qjz9hefR/hHwrCYWlqtdTtwSUxd2eUcDk8GOVA4rkjRgs6Xj9ebee6a8o6mOFtQvL2hfT6aIQrhigjFM99yiiVpsLsGcOcusTzYJ9LrvLMbiyFGNt+FlNfU+aGwcDegqFYbDn1JUmS4/V/RGNsSdf788+8POMB+o4GGAu8NAXWiRUQHH93JBE1wF9/vDW/DKiF3Deeq7wXzOumc4V2m4Swx</vt:lpwstr>
  </property>
  <property fmtid="{D5CDD505-2E9C-101B-9397-08002B2CF9AE}" pid="34" name="x1ye=21">
    <vt:lpwstr>D3w5z1f22BrYIrQPuMeHrXXyPwcuvPu/6m5XAAo/lRYtvbhl8s4Vhc/Sl+0Yf9O2TtZuhlemkUoucPzvniKVM9Ms5Zkw/jWKpE3oJTXmijbPUGFSP5z91DrRLswlIkrRMv2beo6K1+qsE4wj2lCfcsFdCY5gNW4b2EgjBO0ZW0BteRbChLjjeJoUiC+ym1y0oWZJpd6jLYa6TUGKKS0giN66Xy21z3SCrM+wuVBq6EcmG6ACPz0xYjUKO0yyMxc</vt:lpwstr>
  </property>
  <property fmtid="{D5CDD505-2E9C-101B-9397-08002B2CF9AE}" pid="35" name="x1ye=22">
    <vt:lpwstr>1xvfnZJqRmYQ4z1h5UNCtxTzPrPxj8KkqRkj8xZ5/lZOzWq2KhunmDxxbRo7x8yJc/HOKE8ABVViF96mpaHBZv07pQO7MYHhaRMo380+0KHdhuPRuakvT2/VRPzeutmE3200qG1kONYL47ZjLMOyQU9X4yC6EjKZAuj3cErmQqRUz//KZXPOXDgpXhtfDcht0u5BY6bIyMfKQFoyPTAVRsEd7GG/7neXOlYahI3TQ1U1K2csQb6uUKRK68OVdul</vt:lpwstr>
  </property>
  <property fmtid="{D5CDD505-2E9C-101B-9397-08002B2CF9AE}" pid="36" name="x1ye=23">
    <vt:lpwstr>+LfkGvcR+PMaWzD5fdLzTxI1FinC2l8si1yRkfTh6NrRfzdgd0FwhlRW851Z2ytpPL2g/Uj5NbTXI9/OWDx+uLOjMr4bGUDce+6m4ilkN+Q0aginNYynpNE+5D/NvU8/hA5FeoQIXwQXg60MsHFlc1dRtROSGiLlR5IA/UwuwySwiTgUvUFlua7JzY4BkfjRJIFEO5CocamQIkntg2vSlXB3Bba3uuWCfGJb8RK7AKDL0SK/+B9adgMkqCh/Psb</vt:lpwstr>
  </property>
  <property fmtid="{D5CDD505-2E9C-101B-9397-08002B2CF9AE}" pid="37" name="x1ye=24">
    <vt:lpwstr>3lM0rg9QEdK3zvgQooiJRNUC6wwep4GgYyPEqFiAqRnNLgrBgiaumlBV5OUdzbN1vuXSk7P86aaC3mm2kkks94jm/V42jzd6kutliZvkIoQRxl3lXG3OrbgunNCaKqpShr3mepqigXO28UVx4G45j4DfVA5/UzHYH2o8ygyhH1CEzV+fGzHqvdawRXemQmMJz7/GZuJmSbspe09evMTBkse44pX+dRNFvskC54Nbw6D+of+UqhQpq8CPL3fPbJ3</vt:lpwstr>
  </property>
  <property fmtid="{D5CDD505-2E9C-101B-9397-08002B2CF9AE}" pid="38" name="x1ye=25">
    <vt:lpwstr>d0KNKvK69RkOwRRlD5EcWPhcwG4rDCVaSibw/+M39gUjfAT2w5GsGihMeN9tktyO1kG/dkl4RteKOVz9XwOA0Tc2TodzzA9i0tZ5oSeJ1bF5z/0sf8e9j7bBFhWgetwrhovfYxAr5IltxzcppC0rYQkMpyAPuu3PpIlORz3FTf9vfbJsSv/MBKSzWF/lDq18nHOjjUww8D+68ZH5sXTd0G/31X8CPcu0oiDmuUqf8ZerS6uoBspK/NLvzW4tPs2</vt:lpwstr>
  </property>
  <property fmtid="{D5CDD505-2E9C-101B-9397-08002B2CF9AE}" pid="39" name="x1ye=26">
    <vt:lpwstr>4RihIDnZHa5kPe9xCXNkdozOzf1FIpFanuj5VF/U9FDrxQExBo396TCL9to98ryYYL6YePdNY6NS6BNViG0aFm9JfZ8VJSmqkDIHXFbh1p3vZnp5Gnw1/ssOcPpx8Uewzpr/jgtfCAV7ywNFZGz4RthYBA5AU0ZcqcK5NRi1LyiYIOKWa6HkBQE0x5eq4RRB7zn3ZnwVsEQolPSm3XKRr6jq5rSvILfnUsh9135a6tgzHUDA136eb5x2t4jTpDd</vt:lpwstr>
  </property>
  <property fmtid="{D5CDD505-2E9C-101B-9397-08002B2CF9AE}" pid="40" name="x1ye=27">
    <vt:lpwstr>keAr9U8FxG++QLC3xCJH/8czjhXqk8FRUrHVUWHOC1Ck2oUBTVKrP4HfFiYi7QuRdvc3WytMGamSlF7+Fmehw1f7f2BJu2fv8p6g5T5sV7TXSF3aUzX3YuxQqSGMBlNar+j5848Vk4x5F/YENqKP98Ltg1IHQaTsvjaOnmnDxvA+Es8BHxMas1o2yCUlc5qmz0X0qVaIrovF2cgjAJCE2P3lclfXru2nkvXye6MG4L33nHUzcYzLlwI/PzaqzA+</vt:lpwstr>
  </property>
  <property fmtid="{D5CDD505-2E9C-101B-9397-08002B2CF9AE}" pid="41" name="x1ye=28">
    <vt:lpwstr>xudv5vSQX27wG6BEaCbDezmuUzC6vhC3+5cFQHQaSuBwW7rYzeJvW6/KotyXK54AL3mTvKWvtPzn+7OxSQkm35YQbcHc9URtTIzsoqzjd9crxqRXoShcCfuBz2CESRS/M3FWkX6JQwQUxLbwqk8nsB7YI+6hDKV2mgnkTxHc1qOyJCnd2L8P0MWcjw7RdOI3mErYTCfi7pm0+/LKMbFkpa7OoxUobiVPEVt1SEytsAv7/EPx7KUHVBiD75OcROI</vt:lpwstr>
  </property>
  <property fmtid="{D5CDD505-2E9C-101B-9397-08002B2CF9AE}" pid="42" name="x1ye=29">
    <vt:lpwstr>B7dERdku67xy+ikPRBiV+N76y/nuq1aL3DAg4h7xxEKUK2nH5v7Vo0R+orSgviST/kHzgEe8+2tIsVae5YPnJ3q2AF4usxnTpI6ovqVGdlGqDG4eAk0ClW1cJYk0drccypZD/vaua9ZRssObovB1F7XnTFhanl74naj9JHTos+Ox9C/xWKXtKqv/GOlX95S8pJcyGu8O0n/Oq18UIoLE6DfBAR+Iypt2KerjxOfLjG0V7H+VnjMPzY5G/4il/xv</vt:lpwstr>
  </property>
  <property fmtid="{D5CDD505-2E9C-101B-9397-08002B2CF9AE}" pid="43" name="x1ye=3">
    <vt:lpwstr>P7oTT2ySWPU7fPfRKBZADCKPAG5Io+0Xtlq391G0gekepLBeYxVdfjdYg3rGt9Q9yIb9kPpLues4i+vfD/DdESE0fdGh+mCGVDKX7EBXeing07MybrbhjVrNEGryhWln2dms8fA3NMs1+DJy2ppoCFsRfCDAjoCrVFxLeNld73W3tS6hgsuH/J0eiAoVU2JzP1UTEEF/zAhL+DW6XYIe+FjEmtE4wBIk6sWGUxc4nux38O5ll4RSsUmzN5c4/EF</vt:lpwstr>
  </property>
  <property fmtid="{D5CDD505-2E9C-101B-9397-08002B2CF9AE}" pid="44" name="x1ye=30">
    <vt:lpwstr>ngEtpOvGriwkvl/T6sqQGQk40Jn383SIZah2q/QoZHG4tkoqIoHREaJT1Po/ets6HL7e8vYWmAGr+xZFsYZxeQqJ7i4CxhVotjII6eqcEKQX2T+FOizNmu9H6TcGtW8nAN7X4bMxRnNTqQSCHon8Qe86v4N0+BrWlQE/EnMo7louf8Gc9QD9WCcOEq7nOtzU/+w5UWK+IKUzcqNQh/fykn5veYb0chZFNa8+LvnZP0yIvSo/RnQ7fOa4+5mZwwL</vt:lpwstr>
  </property>
  <property fmtid="{D5CDD505-2E9C-101B-9397-08002B2CF9AE}" pid="45" name="x1ye=31">
    <vt:lpwstr>db2QdIrOqTU13y8KZ+OO9iB/vrpLK8tiTkNjskPr5n6tgHOSGZTBZouNJyWLGnFvFYxnohLdFtKqbHbKmQbqzkDnaqv4hFYBn3vsHnuGbc/qZitSe2bkvPRQNlcvu72t/MO0QijlTn1pLYAjh5sFVcGjG6LCaDiOuSXgAHl7s8oXKXCAi7zyKz7tSE8ZzjNzLSbHpTR7u+wtcIL/mkoGhOmP8PfTC2uPyi+BymNgXXk6/NM84GjD6KdYwdgquBL</vt:lpwstr>
  </property>
  <property fmtid="{D5CDD505-2E9C-101B-9397-08002B2CF9AE}" pid="46" name="x1ye=32">
    <vt:lpwstr>DYmd+ZeWkQHz3m/+3R7Lj3PSzUPHbuV0finEDOE6+qroOgWqPQV/PMUNqij3h8S/v/zxfO7H3uBqyXU7dLb8hNScBecyDTDNCYteWV9UaAFtVUDEXHhe4x0NMlFpkNtalo+EM3LwgQooy9zXMVrQCURyu3P5Sn+OO+kfLuMQ9StpIvqbg0Sb6iy7zz6ew2/ElX3nAbWZj4YNTBByBPCplivrBLNLaoCQ9h2naYJSaejoegqNhPnmB4P8wYPQ3z2</vt:lpwstr>
  </property>
  <property fmtid="{D5CDD505-2E9C-101B-9397-08002B2CF9AE}" pid="47" name="x1ye=33">
    <vt:lpwstr>g72wjEi/683CURL0fMkvBc294Tv/h74ddZJ0Fy+K8IPV3kgxiogj7/n0GD0BZh8Q1PPbWCHJHhZnUQsmhdbyty/aGhfKL1Of+6/fEMzYYRb5T7woCpzbdnyle3Ozv40iaEPjwG9RjgeaueuzxmfANeGATBrgLUaCcTXwKSGweOk04wsYU40pQlQ/LTdE+qzWb+SyvSx8c8om+K2avGfZH3jJD9DLevbPtewO2Uf2bgQdAZLPRdGn2w4N0mgc9rh</vt:lpwstr>
  </property>
  <property fmtid="{D5CDD505-2E9C-101B-9397-08002B2CF9AE}" pid="48" name="x1ye=34">
    <vt:lpwstr>YRD1mKgWVy9mM/xeBYpldn4Up60ZM5pl1Skxnb7D/YTr+lEZC3cSduOu8BwoLkmwjpkzaG9uqECHBy8BzZTz6TXzSMnVA+KiT6iKyUQYA7dNVa5iLKJNuMwBsqotuGau0inYkJ+FtI8IS1Qvr9HglAGCrAvkHHEsL4iJ6yBW9OSOUYF24NBzJz53FVpcIU+OPH38mspaExZuGLGzxH0afpyfXmVkzkMextPtfvcOQhMoXx87Jwq1OaSyAdQaxLb</vt:lpwstr>
  </property>
  <property fmtid="{D5CDD505-2E9C-101B-9397-08002B2CF9AE}" pid="49" name="x1ye=35">
    <vt:lpwstr>LtIj/Q9m6KGA0Au7q9cv2M8BNJfR1o0/j5V0LBIUyAd3OJeVsYn8763xsuvknAspN8ITrjW/yZ6ZNiN24gDjTB1a9wrgxdZbKKIfh/Zdhnbak9tKc+jUv6vNB7W+9s2xqRNVPZNIegr43lXWIZWhJpMik50lGmcczisVxt+p0GtM9fDpYonD3aU+VfDrwCZuiXG60NOhlspTJBRVN1/iEjqP43akpdW917XjN8zd6bM+HEgs06nRpkc83lquKTP</vt:lpwstr>
  </property>
  <property fmtid="{D5CDD505-2E9C-101B-9397-08002B2CF9AE}" pid="50" name="x1ye=36">
    <vt:lpwstr>gJWcE1MrrcKvBzdLOwQtLNQSUhc0T3iTuMDLnRnqAAMYEZera97t6Tsalab4sSFAU0upn2aUvgqbPLgJ2YJQVpBNefjxjp2eiQxv2AmmuwdiinLmT+gXjOrZ73s6btt7GeUfM5pEe/2Q8YRYquXsJey0B0NSM1u8jyOCmq/exRJFH36E6vlrJhyhi/ro8+TIAd3nt6l0sfbNclzMIxg7xI4mKsV87WiXsufoT5N6xp9p3SPm3xfkHv3cwZdfCQo</vt:lpwstr>
  </property>
  <property fmtid="{D5CDD505-2E9C-101B-9397-08002B2CF9AE}" pid="51" name="x1ye=37">
    <vt:lpwstr>3HiugjCnekT0IujoyyIoLZxplxPf0VXn6/hGpVfIMgFGhbckEAqAeVqXVm+dD74qRQ1toLntusRncYXa6zyJlYnC3/f/nQJH+dAyXUV1o0d6Yv+4PG4AzB44ws7cYsb/1qUDD4u797cHGx5M+F5XyC+0NnizFKnYBIlJARKerZINrOLGyXHY+vk8caCkGT2HfZsPch+/8f4wXYohA91PjF0Jbf5RWc+c1+Tm5MBb6hIfm3ebvndOcdUkEKtqDkO</vt:lpwstr>
  </property>
  <property fmtid="{D5CDD505-2E9C-101B-9397-08002B2CF9AE}" pid="52" name="x1ye=38">
    <vt:lpwstr>H58NmccX3ftH2q7c4ziMGf7ocECDoB7D1/7gHYqCoIt6iY0TiLdm9+eL6j3iyqidf6o1mIpiq8hu61TmWYUqfinQGJjZLjqr7C1X4jAozl7d+R8vH0xx+vKmQdGrrMX11TdPDhlE2egTZN2JyDndCrc1FovmOfqlp+NZ8AiQp2EJj/4itWqiIPaoUVuQuZUMuZAqRiNHpMvthj3xOhql/JXYUpX7OWF/qc/hovPFQYeOdffjsdS7FfTXFeVQhrU</vt:lpwstr>
  </property>
  <property fmtid="{D5CDD505-2E9C-101B-9397-08002B2CF9AE}" pid="53" name="x1ye=39">
    <vt:lpwstr>AU88vzyVlKOei6YFmoOryAeZQCsyPVpDmB/MrHlaQjRe2yv77XX1Ya/luCgzdWlF0iDsRJYaON2W7lpselCRxx6T0C04qmgta/jfT+U+A8wDZfnEt7qZghaJ63hs3rfkoP+cyi2tDf7kAca+Ptio0dVDGgnLHX5cpBHuuL3duoeuB79HhsE+ugee+HVTx1ECvhbF0ix/iQDzfdshjsK7qqo49WKUMmikb6mBCqII9qNjk0F1hTVCDKUm1T95ieF</vt:lpwstr>
  </property>
  <property fmtid="{D5CDD505-2E9C-101B-9397-08002B2CF9AE}" pid="54" name="x1ye=4">
    <vt:lpwstr>gPgf8rZd3fDGWUUg3SzopmOq2ns2uveIwSB8e7Ioi8cmYbt+Elj0MceUzZ5Va6esl6I/pCsNl4bUR26zqYhefwd5USWyMqqvhlAGdZO1rE66U9BQjew3afuDWQ79mVo1I2NaL42E+RL0WzRRXZAk6TiHOAuzHKzLQ2FPlHP1T4V+pJcSD8+ZiStt2p6sF+H8hT+zz6VKzZp7FffJeYUUfjA4BMA5Mbkw3eVTcXJAb7fqfkn371D0xZcAyNRxJw3</vt:lpwstr>
  </property>
  <property fmtid="{D5CDD505-2E9C-101B-9397-08002B2CF9AE}" pid="55" name="x1ye=40">
    <vt:lpwstr>KdAk+gW7YqGMgxJ41FVapqyTgzWDgL6lwvaH/Lami1OB5guJuLNhlTnEDHnbIQkVjQSpkB0ueVsY8Z2oZNnJg8O/T5nNYlsZwX5VUieNAvTFgYpG7u8nEEIHTgJEKuIbtVtmsR4rzrnRP2MqaKK4BvBDl0R9ggRNByV80Cb55zYLwbMQv0X7A2fRwodMtJrnVNQ4Ai8+FAspIbDhTFzm/EMR16RpMEPL+cPBIQJKA+Jb/6M+BnTbmOcDm3bIJaj</vt:lpwstr>
  </property>
  <property fmtid="{D5CDD505-2E9C-101B-9397-08002B2CF9AE}" pid="56" name="x1ye=41">
    <vt:lpwstr>vmYmR5oBiMhcT9kPGi4F3zqlGTJ5le3K4gw4DtOTVNFHrhO0YJ1iG3wxZ43V/Taiiok4B+9NyqB6jy2dLPoqXf7TntO8Z7j+T7r3H9C6i8fBdh3fRk417cGYUYDdtY3C7V4muMs3zfhCMGcNzrK1gKaIDShROwMWdP5IAa58tTQmXeOCk4FOF6uTLhJHbqxnEVX4FcRctAmO1nv/OQPjuq3iYKFzUXdSzC2FW4JBQ9d0FJJ1dkAzvsWGGPusH2r</vt:lpwstr>
  </property>
  <property fmtid="{D5CDD505-2E9C-101B-9397-08002B2CF9AE}" pid="57" name="x1ye=42">
    <vt:lpwstr>o/8MUcYI9h2mx+9LH8qPF3f8qZDp3IRqLD+8qqJj0wB4TKhYdNxGPCwS+NizIODbLNSlX/t/25c5A+gqVsSL9NoCHYsFcgYiolqRYvHphK5jdtnPFdNKaC7GnoE5shcBnMyYzeJg9A+W44VExK6MtGA9C9hAo8LRPqpeJQBFnW6nzIm73QoN6w0qn0bmfijfSTwCz31JFFRHzqlp5BlLs8TI1nfJG0tfoPuWOdLOFheotd9+etewKSJ9yLko8Eo</vt:lpwstr>
  </property>
  <property fmtid="{D5CDD505-2E9C-101B-9397-08002B2CF9AE}" pid="58" name="x1ye=43">
    <vt:lpwstr>xw+kR+6WH5gsUezUYu68CIjX2M0DougXiH4AeCGA3JubWftBWVBgv/wURlLna8VorJmV2ZVG60a1gAhc2kLUSOcEmDDPxczIPap+HY1btDP0iNTgFS31Vh3hJ5fd4rdKGdWAD2P5r/n5Nkuyjt2536oHEieZE9j8vrX/itFk+Y53xVicjkp35O6X2r6eU7sFFWBdsQiVP00SIqvG2Kq1xQIc5p4zePlJdvlf7Y17ap0NlHzM956J6UeG1MbA26U</vt:lpwstr>
  </property>
  <property fmtid="{D5CDD505-2E9C-101B-9397-08002B2CF9AE}" pid="59" name="x1ye=44">
    <vt:lpwstr>xIAf8wKuVGoIS08uXqXCoFmmgGC5x+2BAo0M94Tkn0LsZApfUl6OH9PlsRYx7iTfMYvstB2B/RKw1FTjvs8uruTeR2vU9Nr+sUxY9KgCz5FHeHM6O4v8FLkzUb7Z1Gb/QzQVG/u0e85ie0L0HkJtu8cXyqLjop4a7bShbvbaCO/K6s92M/cJeEnAmgT8V+y3Mzu/UxYn2ye/isdsIow4NTEsnt7iSen35vf7IZ8crXhtnBLC/K3JZ6gFmuftCmM</vt:lpwstr>
  </property>
  <property fmtid="{D5CDD505-2E9C-101B-9397-08002B2CF9AE}" pid="60" name="x1ye=45">
    <vt:lpwstr>abkKrTDn+IoiBpUR2rnWpyu3M4Y0RKAGjRH2T65KkOSxpsafa/DpAcX9od+V5ROSB+XkH+EjKZslyX6WYVMcEYuWPs4AY6QeKDvWsLE/rHmbzR6UA/YPzE6652SwlUnPV0U05LPbuj92dDyg1v5exbFoPBCu5chdfdjNvkkri6IqTsH4U14jEkS7SfqG1/Yk728gYBSPxzXmZFazBe+YKkDujqHoicowWnHETVGIXKwwXm6Kby2i77J4F3Uf8xT</vt:lpwstr>
  </property>
  <property fmtid="{D5CDD505-2E9C-101B-9397-08002B2CF9AE}" pid="61" name="x1ye=46">
    <vt:lpwstr>Mz/X7/OpAY854pCcdeOI7RebYBUVCnzrAQlaEBJLAGWiHr0e66M/7TjawNjUcmDR8lpVZ0KgUdkEOBAVw8VbQx4ov4XjsHhcM6j0iyqJ47fa/LsNs2aOXbW/HWHUBQ4tDl0yH2+xl+M/4IyDVM4I1GLNwHksISGLNGqIPlYoRj4boEy7SPVvIMwYmfb5NhcZIIrmqKi4VCXHjD55+UDAYeRduXw/tjGT6ZdPwE+7+Y5nlbK+nw/uicTPfVjXV56</vt:lpwstr>
  </property>
  <property fmtid="{D5CDD505-2E9C-101B-9397-08002B2CF9AE}" pid="62" name="x1ye=47">
    <vt:lpwstr>xSV3cFXGzEkw7sHL9J8bt8vOdlpXyr4y0oZQEASiPHP05nszOZdfy+VRYBGvkD5qIewffQiAbemImTUpxKGoDBO3cgjbRMUuhnsGT4w1JkoIrUtIO0l3gN05KuwjzCedWZzJlS7+ehpm5/WwV89Lt21+xtQ4++OUnVU7j7QgBQNOz4OD5YBuHPyiQcS7l/TxXDk9Pkb/lw9ocYFad5QgTYn0LrKJpvN1ofo9iE0CJbsSZODe1KiujApYysmgyAh</vt:lpwstr>
  </property>
  <property fmtid="{D5CDD505-2E9C-101B-9397-08002B2CF9AE}" pid="63" name="x1ye=48">
    <vt:lpwstr>LSRg3SzFh/9cose2utlQABJw7vzz0PjPAq4drniinjg4AKsTx7lgA6/M3ok9dkZ9ZrfjTNN74AIPPNK4gGY0zjMPz021FlZSssghwFKePcRpnsaqxQHN5U426rdgma66F3uGZTpVy84/Oh/ni9Y3OlDs6BNXbhrE7UyMYt91K0jhW+CbOP0hDfi6+px0AFciSeEHrhxzgSBtdd6jhmn/gUYQGa1UffxP9T1m3WYnz1SkFakJ5kBrR5jl0E5RiAl</vt:lpwstr>
  </property>
  <property fmtid="{D5CDD505-2E9C-101B-9397-08002B2CF9AE}" pid="64" name="x1ye=49">
    <vt:lpwstr>WEWGM/t4yjSPmTgD8/DkDds7e+gm5Z9nK6jZ/CVUkShJ5cN/BRwum+J/veQVW09iRzY/NtCvwruJfvzq0z9h+JHgblOFBkNcJd2ZC+VUMwv9Rf+/L+xX82/m7QnbMDFowoWdabyDpa+FFsl3jZ5P+HjzRfWR4kSP464jfDIs5vHA7kOubE4ZG+0q1D747Kz3vL1IXjYyC+NcqohWbUTmOf6U1dO8abl2qEbQrA7y6RqSPmVWVJ4HET8DFdtPAE9</vt:lpwstr>
  </property>
  <property fmtid="{D5CDD505-2E9C-101B-9397-08002B2CF9AE}" pid="65" name="x1ye=5">
    <vt:lpwstr>R2RUmJv49aLqYRSu1sDJ7tpKxaRRjUjvyVpXEkBB20PTwlWOOYR7X+7t8l0Gne8Bz00Cjp7c/4Z8MECPfV2YtWyZawiQOjNU5gowEyrYJygMJ3G6LuueZFuyh0abwxdLl24Nnh+t4+d0w8DFr6wfWLVUOazPlQW7qQj7bxtwYBzSN/f5S5SL3TVfK6m/cbjh9bVL53jAiOGWys5XP+mfBXzNYh7wx7JdUOFr6oRP7qxPiy9xh4sioVhd2QWnaKK</vt:lpwstr>
  </property>
  <property fmtid="{D5CDD505-2E9C-101B-9397-08002B2CF9AE}" pid="66" name="x1ye=50">
    <vt:lpwstr>R4FqY/UaiJ87u2HpQHAbwzXOhMlBhBnRcwsMVVZkuGPA7x42iwMCoCF2Rp7hLYKO1XiANy8w+Cd6IFsVhHe7/4ThhM1MWPWlB4chCzSebqdq1PeSPr3c5luWQwknaoLywuyBwQ6009I5ecW00m+POrjZ1mj3RhpUmx7YShvMacCxXZvM1E0+sKd+IyFKolP1uandQWjEM97v+/Sn1tJ6u/nTElxyqh1STJ7cwf3CXnYPJRJagMyqECC9s4zhMx8</vt:lpwstr>
  </property>
  <property fmtid="{D5CDD505-2E9C-101B-9397-08002B2CF9AE}" pid="67" name="x1ye=51">
    <vt:lpwstr>7mpRLAF6vaFPR9mtlon6ZjQ7/zoO+81g+d1gHlL1Rnrn3VJ+zgsOn7RZPK7MN5gP4gXqGsYtpVWx5Bufm1e9glcvpBnQHTUj5iyEh16DaW1UymZrUqGv6WoqY8qgDmrZ+xuclWsrtk7FY4deSnlcs+oPOyLkAxrPvrOqbt6PpazJ1Fex6bfm2ZN8dGh4ZBD+RqgBq2/aWlbOXebZnLfAx1KRHFby93bZKU7/jlYtRjknyec+5ndxcM6uruxWNy1</vt:lpwstr>
  </property>
  <property fmtid="{D5CDD505-2E9C-101B-9397-08002B2CF9AE}" pid="68" name="x1ye=52">
    <vt:lpwstr>JQ3dQKGh0pgo0DmTOQAyuLpD48FQZZZ2dVgorz4Nv8JQ4tTv2+lbDpKhWw7gmIy9hILN+UcAeHh5IMCyP1b7+SJnaet8PzuzSCm6Ng3vpUr5rdrjk3fdsc8f0MuC5hqLPRrizh0NReKVUZxMTkR0GKk3tAPPuifF+homACYfKZUsdpTTy6cQiBqURo7ARcU3auTTzCry3eUbu/an10plSlrCtRgYaYUPqWUJ0V2jTpAaH5NTzfNAzPvpMjTbMoy</vt:lpwstr>
  </property>
  <property fmtid="{D5CDD505-2E9C-101B-9397-08002B2CF9AE}" pid="69" name="x1ye=53">
    <vt:lpwstr>FfhUkYZYK6W0IFXIX9Ac3e6s07l9hqGZ1sIjidD+yGaJmnbDl6tmB356gx2mHkldxG4xl6fAVi0s2XvlLt61f0a/hOEsnaxzy8adNuzAsCvZE/gbzJDpYtm6TD4AJJcEV20+efe3l0UVmH9p+3x+uMEDXp3lHaV9dUwEkGX9OPLSoU4qEMfaQEK1c4RBc+2K5Ckj2DTIKw2ZQsVnTsVBWaFYTIyGcp3/1XK9Q4is1y09CAqLzrRKx3YihAD/3AL</vt:lpwstr>
  </property>
  <property fmtid="{D5CDD505-2E9C-101B-9397-08002B2CF9AE}" pid="70" name="x1ye=54">
    <vt:lpwstr>NiHJzOXzgHVnNivnCMYNDVvR/+xSxwwme19mYtx2IMXPfOhcOEELXeOTprEIVCkGcvOX+VMIQ1Ddlcpqu/sXpiJzxJFc4SUwinn0fMr+15sGZoPudJd998IqCFTZoK0kIOKIm73TpXFbDMk7Cvv527LRY83n0XfQztvOVEsYLdvZHY/6Khw4gi6KDjc+cDvzrPE7ufNtCG17mczcqv1WlayfxtEnO1PxKsKPwx1nN2D0HWewyr5D7GzORa87MON</vt:lpwstr>
  </property>
  <property fmtid="{D5CDD505-2E9C-101B-9397-08002B2CF9AE}" pid="71" name="x1ye=55">
    <vt:lpwstr>hv2XRueU0h3IYixXPk0/7T5HsPS6SHbX1nAzcTbt5ext0TXGsPUDymJo9e/kVz/tKJ/rZdKZOFAD+g4X8luYrCDnCcfE2RI/j4+ApM1RZwrKOt5vIf3HSdS9b+LcQBifN2bijgf1XY90QOleFSbJAyE21z9KRfzURmN/DuDkc1HpqDSGUUYN4LbVWJ/1O5vps4FP6G9GQ1flsBHZytrOrMva7tYyTKeZLIzqhFP+R2vx+gWOKsaEBA2o00I/duZ</vt:lpwstr>
  </property>
  <property fmtid="{D5CDD505-2E9C-101B-9397-08002B2CF9AE}" pid="72" name="x1ye=56">
    <vt:lpwstr>XIYjQrhwaJX9cmDg3mPHzqa0sOfgsuxvr+1X3+a2Gkz26eILK99D6V/dCVZwNfKC/zJBFXfo0DKCu9Mud9f38v8O5ccSfdhrFqVjajDcyTBIMKx1jiMKZ/kTnXMBH/y9UmnH23z1HxrzK07D9CPNeSiCZVwRdvipSPg7n0y4P0Y1Ry0wYHBolcOOzcEp1zRAaxkHkFPY21QWnb5WxueG6YzjSnCnX7STd+dVmQt5xkWZ1tRv6RHEgZpUJif7Q4j</vt:lpwstr>
  </property>
  <property fmtid="{D5CDD505-2E9C-101B-9397-08002B2CF9AE}" pid="73" name="x1ye=57">
    <vt:lpwstr>YX5Z1GpsmlqNxia6hLpaspy5UVg4uX2gxsU8N/dgnwCjVXskdAybRXCPhNxMXL2JaizcgyPLbxBKVHiSNNyyD9VlBQLDOOucF/H0brkYF1n6qG/dheHh1KBz0SG1ycOpjbtCz3DaIocF4/xNsXCGwsRDn9oDXkgZ9wvQJt0G8DjzJ9eD6i6PybvBGUKBwrz51zGH1oTX+rP844RYW5TOOfxufTi9A3Xr6FDXvq+TWMGp1mTgwLtSBJG0IzLOeQm</vt:lpwstr>
  </property>
  <property fmtid="{D5CDD505-2E9C-101B-9397-08002B2CF9AE}" pid="74" name="x1ye=58">
    <vt:lpwstr>TBtS3O9iwhR5E+SixWOrb+A2/yo98HT9Jyj7aUqdBqygnON85BRdPrauLfFe6gRulsTi2XYrEpDnkjJWlYrCAa+fQpTo/prrUawTQAPHrRmI4Z207CxNf8Hc4ZgLFQNZKOktOWt9GzDf5+BWdzwqzqRrSnqDZL1vX2u8bNC0hh07oqh0iUThjg6GJ/UIs/B9+Q2B0dTJgiuG8Jv+Shn+Bxygi3XqT8m+WVX273LwrCRpwrp3fHpHb/Z3oyai22J</vt:lpwstr>
  </property>
  <property fmtid="{D5CDD505-2E9C-101B-9397-08002B2CF9AE}" pid="75" name="x1ye=59">
    <vt:lpwstr>1Lg/yxCz17mGAKiMfUWPrcrAiAYAL1iHdDKtdOajQh/uhdxcDwjQoikhu7ob1O3p+v0xdm5RGP/iLeLzEv/NZWBjkaMtSey9pNAlpr7NZMePbcChEinXnLa6ul7gJHyVaPsHqdeu9+QXPEW1L1W8DaUgTtIpdUvOU0L6eNBluXs4erRq7AnWSBgoJNrHknmGLHP5LBPeXJFpyaMAvVZrH42KOPNxw5YvIyDqZtaGJQjhQD27hwccyCN+gpyTRfM</vt:lpwstr>
  </property>
  <property fmtid="{D5CDD505-2E9C-101B-9397-08002B2CF9AE}" pid="76" name="x1ye=6">
    <vt:lpwstr>1GhA/6hBNdEywCwQ802TLOMMA0YcoaSBDA0uZA8NuYONYTXLt3p4bXguzrgNHLU0t8uyw2VTNx/WWbndtBMzATH6ourFaX27exm5XcvRLUjk2QFvDYTi4ayoOK43w3csSW55bjyf39ikzz7oHaOwaojfgv5ie41lMwMvN9DGlX6RPkIsQ1X2Zt6y8rE8iTkbxe/v3RqpaS7IVB0Rn0MXsVYMz59OY79hIcRZJOXxmIw3mNF5xQos6KbzH8+OxZb</vt:lpwstr>
  </property>
  <property fmtid="{D5CDD505-2E9C-101B-9397-08002B2CF9AE}" pid="77" name="x1ye=60">
    <vt:lpwstr>GO5kNZw1EblsNXpSfhlInzzqB4nuYZ9H03zuYaNYI6C22rotSGqG7lb21ycp9VlcoNkRGQedRb9LgW0sDz8RVfv8ZbZeMD4uGitSHJv6bXm2qW3cFDT4Ek1Bn3mjWilrE3yqHOUDUp4GZLo19jje2UQs5vQbs7Ww7rrrVJUpJdyERzNBFgnK+AeV24xPpYzh1uSQnLxezLGFEFu4AHbkPwFXKhfzMs6qsx5TtuGLBXniSMLG4UGtipz4+xBKmRi</vt:lpwstr>
  </property>
  <property fmtid="{D5CDD505-2E9C-101B-9397-08002B2CF9AE}" pid="78" name="x1ye=61">
    <vt:lpwstr>Tr1hqrDJbypbl7BgDucBa+1ZMBiT6DCiemmC6+oNwGzm7ALfzfkVucjBLlWtb7sqLdqx2uL6MPznY2FT/UU0SNaCQW7mlqo6ZPtmi7QW3toR6DJOz7U2f/f6y6wzi2U8UrfaLO+i+UqnPH8pjskNMDmMP93iGrK7oy4YUSVWVHYW/rpktydPnw7S76BWV/vmFpl+E+461rWI881YeP5q7rujK0kLUYFvPsb8vFdlbf0ZHzJJJyeZITYS/g2ktLA</vt:lpwstr>
  </property>
  <property fmtid="{D5CDD505-2E9C-101B-9397-08002B2CF9AE}" pid="79" name="x1ye=62">
    <vt:lpwstr>m1cIlOGzK1eIeYNvp2Mg3hlup8R6BiPxXERuE+EYWG8rocmvJIH1I5LDQ/Dmh4c3nXNyJY2OtrtJssXHc2Y/wD25EUySftOhTKLtZm7mLk6REh1PiZMgRIxMO18AfB1TOMmlrAzFB3jFRK4fB+0KzLTk31o744fzelPsuS/YmHXGToUVR6iSxLot8iIbNo1Ayo8iEyZDvp/oe35MMOOwdBHCtd75SeMNIuvtFc32RBVZRcdZGYrRlg7+xiFWb/5</vt:lpwstr>
  </property>
  <property fmtid="{D5CDD505-2E9C-101B-9397-08002B2CF9AE}" pid="80" name="x1ye=63">
    <vt:lpwstr>fRsCD+RD5n1aNllmNBl+a2OrJaIgkhCC4mXa8HuxpBEokJ/blPIS+1uSy+rGsX2dUnchqrS0u2MA38jHUDibe/nJJ0SsUO3e5X4n5fF+zSNpS99LiiT0O3KdBu8YIeG8BGH1mBUyOUQdw2lqO21cWai++HpLPXAfARm2fjbUy7pGjrCq4fbXazk+oXvEEL4+RAElSZT5NFPOSIh5rUbCgUWQ5i6PF9E42kf34vtbJMk8KJnXdna1kJZCZunHQvB</vt:lpwstr>
  </property>
  <property fmtid="{D5CDD505-2E9C-101B-9397-08002B2CF9AE}" pid="81" name="x1ye=64">
    <vt:lpwstr>MkMMIeUCHkfsb9Khnyy2YTTbmrIZFgxV7RjkCOtH1Kfm0MttPSUtJnIRqoZHxTyOJMj7NM13Xxu0NLHIDiMML1XWGTQZnyvu2TbI/nI9gS8kUAvWdwPqJ2GbVPD02x/jBRyF+8abuD6BVD7XbefcA4d06gqZFhzXKYcl6rejfwqDSz8WEJs6ahYvfzFMLOWk0eKrtSAK03DErHcD/Jz5byDUpXtfrMjppVp8yqenhAZcLBy+pW2nLu/iVB+1ZpG</vt:lpwstr>
  </property>
  <property fmtid="{D5CDD505-2E9C-101B-9397-08002B2CF9AE}" pid="82" name="x1ye=65">
    <vt:lpwstr>YYABkIA57IWmcmmwfR4qU910RVVQn6YKQhPrTpfFKZPt+2j9Vkmwgw6klRspLHJ0xj65KNsk/wUVZ4aqBxfrYM+83z1o6Y6BVY0QbE0hiA74nXK7zOSpz4uGNpGAnjMgfPRZRS2eoF5dFfpQCw26Kz7K7TRTvoIR7uH7/yKcFoivOvvL217+Nif///vNhRwfxjAiTnupJwcXWBu/1eHpZfnkhZzS6FQkyBtQ1qpYn7APZwQpwNAWJm5oBXIkNYS</vt:lpwstr>
  </property>
  <property fmtid="{D5CDD505-2E9C-101B-9397-08002B2CF9AE}" pid="83" name="x1ye=66">
    <vt:lpwstr>5DO8tMl+FjupT8FbijDuyRR4qSpVQfvCkByt1TUsjTfe/+0nr/tq4e4xap6Jx8fCjIgq9bln9+E2tl/bpwCVPJ3B98PmbwELTlqdjBAO0fVxc1s6AOBaUJwFrXNAOsol9sDOWytjuEOji3K8UYfSptSIL0qernLfbiuJPXg1h7Qa2F7RaPBF3+Ykixt/CgFuZ29a+Cs1Z3EAjC6ANR4FYSJLh7hzvB7ekvt0u37O7MP+d8CWlIx61eE70LWQWEh</vt:lpwstr>
  </property>
  <property fmtid="{D5CDD505-2E9C-101B-9397-08002B2CF9AE}" pid="84" name="x1ye=67">
    <vt:lpwstr>PzGCS5gEStbbZ7DOhebtgs477phbrEzfTeNmkLnJNvboxd45ZrpnOYkKeubGr09M11JWkg3x4cgrHe/K2U1u6iH7IzwwS76CDZY5tONe45PB7+/jDGhpUGTeU/2gabw6WFLs2POYlHM8J4cOj1jrAm9y/3Q6qf3H/60kOSdFHMmvXALoqwcUbZw4ZtlpRkdYOVwF0dOZP6GB919cLExylgdf5ppe7iQ41+VdMzkxsCvIo3u1+VGgWP19NNeiu96</vt:lpwstr>
  </property>
  <property fmtid="{D5CDD505-2E9C-101B-9397-08002B2CF9AE}" pid="85" name="x1ye=68">
    <vt:lpwstr>pvkyIzUW/cgw+4SI5Ximw0+XPKrZe7Rgll8n1VkOSWJ5reFIivhEVmHWgm6pgkIjFLv6u3r7zTz78K3FikuywiejFTKTotZpwGUfNDPw16jyZa3Sgkff6F1sWKCa2ItUdDznMgFIeraSPqigad3bqMN7aRnJLBjf18z1olpldn2WbMJlhgq/NxjliETBTIXZ7a4xg+LCp33yDcAVUemVe7YrO1WQiL/s/cNp4K0gUbRQVwWQy0T78rBonu4TG6G</vt:lpwstr>
  </property>
  <property fmtid="{D5CDD505-2E9C-101B-9397-08002B2CF9AE}" pid="86" name="x1ye=69">
    <vt:lpwstr>0DcbVzhvbNCHJ2OWYbLh7kZYASdZ4jwlwOo/Zj/LCCbe4pRSBpXvmXe49akK0EDEP2gD2ujWNeoPJlC1Gd9Da0vpjtk94tvtC4kIrPb7X0i3qxgjO3gd8gqwGXgH5AQM5Y3PeojV4wFw6ktU3N7+906UX9a00cWDjr3cz+sRXZaZUW0yR5nbYaO9uN2ASi/uZqLJ7XZVVIyvWuLnrQ17h9F1Q+rnb1jXTOij0X0dTx1qTaL7nZ6S3Ii17L/h6rB</vt:lpwstr>
  </property>
  <property fmtid="{D5CDD505-2E9C-101B-9397-08002B2CF9AE}" pid="87" name="x1ye=7">
    <vt:lpwstr>9TClkbnkwJU+vn+VY02LC5iC0wNeI8vBIYBnVvmF2cM8TYgeyVAvUXoRzIMoWwxPZJHtDL93VCHqGOkhVAZJhmbvMhuLP17KVrk1uVFuThcWEsI5l06afd8Vc6pCMwd1sYwtv01Kw1sEvtPlLw0Z9bl6vR5cM4tBoMurhwUmWvl4bfd4rNMClqk3qhTgojO3jCuz6g5CWSaLWIndGLz1P7uU25nm/jlqQXhlKJD71MrGlIluH8IqOhJQBTmLjgR</vt:lpwstr>
  </property>
  <property fmtid="{D5CDD505-2E9C-101B-9397-08002B2CF9AE}" pid="88" name="x1ye=70">
    <vt:lpwstr>YGJLzu1GkvhbWshlIdiHTtbjEf5J8XffTm3hhwfI+nt1SSyKC0LeT0pis/9Rn54TAafT6wVp1R/FuhFsi9UqOz2Txq2FW6kZNr5kpXy9nssSZo3+311A6MEDzUAahcaP4xOc7TpIwkUns+aG0TQjd/jvjgFIHLdS0FPPCtMRFRwQLQcQATxOBZfHVDTUvXG8XQWFmlu6FV0pwIPMYf00T34rMsYOtTtbtArSsDKXCDHdw250k+Bb69slNb9wvjS</vt:lpwstr>
  </property>
  <property fmtid="{D5CDD505-2E9C-101B-9397-08002B2CF9AE}" pid="89" name="x1ye=71">
    <vt:lpwstr>thlgf6HnKBIEaNXno5ZOXWHSYHruxmgLN7ASMkkE3oyTgTWSZeO6/B3ZwuDBe4AgNjLxSrdcWggdGBQNg2i84A7ql+Bwkt03UZnblx2ni/Akd8SbS0+eb6rsf7HFQEcPK0gKwIUA/tN4GHbmi+HxXt5sb8vxwm9EGfusl+1wAaVbf7SRrwNmEir++d+ouebJAeaiSQrEIS1AMH99G/VjQSHeg/E4DcsW96vz0Os9HcEQhwtnl7qrCJXQXvV8ALS</vt:lpwstr>
  </property>
  <property fmtid="{D5CDD505-2E9C-101B-9397-08002B2CF9AE}" pid="90" name="x1ye=72">
    <vt:lpwstr>uOkmoLjJNqYylxLA+VwSH9FJBX/iAYfAD+M8Kqr8qOnz8wyMl2Eu/02gHpf0NIDozsxfnfV6gcUdVlJj+kfZHm3dIo9AoxIc1gadZQ7ENt6E6VuFjraMjPBk+UZvE0crrIIAG5eDzvf44h8d4ZH7tCUr+H8dAfLqawwyq/xVqhA/g6N2oDEdU1nJBCk3/qHBFh3OfvQBi2ycdmHEm6Z6+9S/JaFmt8wclatysFWUFsMYRVK8tXxucVvJU/MdeNd</vt:lpwstr>
  </property>
  <property fmtid="{D5CDD505-2E9C-101B-9397-08002B2CF9AE}" pid="91" name="x1ye=73">
    <vt:lpwstr>J8Kp+wqhA7GRlCiKuALZ/EtiPqQILCYMfQYhRB2vxWpzmZU37Xe4OhY/Mer4RaFn9IJLT4EO9+XFTPQ0q5Ht1eJn7J1QNErt86YMckk13C/Nh4h6/vXr3FqF9SSuQ1qhOP3N4b6xv2XwG+3icPJFj7+ZjnFbYfdfydebLGjTP52eeSDIpwFtK099e+A3XnSVtB+I629ap/kq0pTQRnHNnCuS8HsusJ0i6fTuun2+LyMC1qcnNGPF4x0irHiVwwb</vt:lpwstr>
  </property>
  <property fmtid="{D5CDD505-2E9C-101B-9397-08002B2CF9AE}" pid="92" name="x1ye=74">
    <vt:lpwstr>c1gz9PiT2lccmUFzIkB8DNFAEC+Rp6Sdtfyi9l+IVGp5Bw4Ke4MbTo9mfMya9SQkmJ/YKxVvPA8avaCc4Y6GmXYMUrMd3LwNwxEAtb2lyf9miNxFheYdVPriM+52OEilm0joWXWyGgkln9jJ2WQlNoMjbh2SRJY43eHn7u76/8fOeq0Zlf+P14UsPJX6A6/aWSTcJfZc21FtKiIvsXz30Jv/o++G4DQy8eHs10WN65x5zUIHssxQ0RDCvklHsMf</vt:lpwstr>
  </property>
  <property fmtid="{D5CDD505-2E9C-101B-9397-08002B2CF9AE}" pid="93" name="x1ye=75">
    <vt:lpwstr>Koy/kyhH6Kv5RPJ+lHrr46kbAoPRFKEEoCdg/FKP+WIrtMFPgsIjY3zttXb8JdHooog3D0oqEC7pJAWFWsOQxxwZk2M0O50c1nXt3dPO5pEVpDYkDiLnS8X5TyPu6ZFJRfFaQSTOfJ99sk0SQBZ8VX4fT9tVZrf3Okd6QqfZKTleTtbaKGjYVJg+utqF/Sknr4CDAr2GSkU7W8aXvh+Jl2kAnZ6Z1Ng9KS9P/jSnMgHvcOK1KP7AMdfdJJoZ8E0</vt:lpwstr>
  </property>
  <property fmtid="{D5CDD505-2E9C-101B-9397-08002B2CF9AE}" pid="94" name="x1ye=76">
    <vt:lpwstr>/dByPVUTS0uFw3VbOuNJB4eRiVkKPj7+ibZ0WNgsnTntoTnGyBYaWXGenB7gLbQaX8wh0sg5aiW/2vlIIIDbVtMSzWpn6MAZ3i/zafeLC4L3CJss0ETYFSzHd4qizSTMcqBgk5H0sb2YwCqaW8Zv+H2o7rZ9e5AHwgT8Tx8ZubSyFjH2db23W3E5pJT2DIzRRphH1yc+mAG+Hi00dY1rfZFS++Mg/Dr2+0dZ6qlBYAp3ImhZaiHpX2CU65r6/Bo</vt:lpwstr>
  </property>
  <property fmtid="{D5CDD505-2E9C-101B-9397-08002B2CF9AE}" pid="95" name="x1ye=77">
    <vt:lpwstr>jf4jhyh9hAa+PiMYmI/v4x9kFUZu6tsoGquSoVewhaWTbfOU4u2VZ5RCktf+5avv2xkg06fSZruXhCVjZJvaXlIE7ivGAxpuaqnt0TXWb4h95Vsn32ahg3O5Y7ypoJDPuBOK1Nodopc55UBkk7rcdJ9ou5pjC3Hg3uW7BQiAABJ5Gn1/lNOTyM+PYZftmdN0k5v0Mzkr3x6QVZcvGXUXjZ/5+TkFiHuMNG6AB9hJ3W00Fcnp9+ARxP9l+5JePRb</vt:lpwstr>
  </property>
  <property fmtid="{D5CDD505-2E9C-101B-9397-08002B2CF9AE}" pid="96" name="x1ye=78">
    <vt:lpwstr>byyZyvo+h5eaytrYkfKPVikJjz/lb67HuvugIN4++H9s8QYEExol18rS8GlIjEqr8ZAWw7RHr8RzsCCfyqVTFwGRUNKXDfW6Sxulwu9ZpSI3kmLsKzdNJwoDe4w8emIc0qhFZEDG8AxpAycCXoBV5I6r2+7Wkm2P+iTfFLmrhOq4IiMKQLPFDpRLtxXDTvZyr7jquPOAcHo+QmB2IllSBmI0/7uz5fwCiN1RaN+/Cu5zdCDeVD/E8BQQjh+Ctaa</vt:lpwstr>
  </property>
  <property fmtid="{D5CDD505-2E9C-101B-9397-08002B2CF9AE}" pid="97" name="x1ye=79">
    <vt:lpwstr>tHiKWEOydb5oJQzdg5h6sZtvhRwvedTF1Zr5ee6TIVO2LBj9d/OS+912CLjUFjJHYl2fu1IxMMGw3Gic48WCr/x/P1J70TjEi1n0fpQZK8MAEsd3AVQ6ISiBmVpvWKg1mfOs5JLjGWNsKh6SK/v/t+SGRHMvxxmB6p5U/tIcCp/YBOE3bhGO8KVetK1CH1rwmMiL2O8FR8vcnb76WWuIBllEgXy+r3cCJmJIBpfYZBztUnprol13TA/LSRASl1Z</vt:lpwstr>
  </property>
  <property fmtid="{D5CDD505-2E9C-101B-9397-08002B2CF9AE}" pid="98" name="x1ye=8">
    <vt:lpwstr>+5WxSLt2POVSbz5VoCRELvUbiVEyAHwkJ+z9WWM/dahwT1dwWlaXNlqtbcfQ7InYEyCM+8RTrH89oW95LOlpKcbrApzEUCmGQNTXRiZKIJAUAQ+v/QvtSvBXofFk+WQjYqrPHeJVjEf3tkAFvo3DJYmfHBPeLsRmbdSbdCAZJrR1pAnwN+bbP6WzKRmyFSyQOUfB2EVuiAQMkSV9KkgUmgGwRh6ebezApZAWHZCK/9x7rO7xFVdnPkwPc/9aYUU</vt:lpwstr>
  </property>
  <property fmtid="{D5CDD505-2E9C-101B-9397-08002B2CF9AE}" pid="99" name="x1ye=80">
    <vt:lpwstr>rO3gWkE3nsmS+1diGuYbf9gm///frDnCGe82s36QPE/NLH4uS7DWG4veAj1CbsyUltxTkj4xEIGJz8UKL78aWdyVTOMyn/lw9BF2X68MyTQJiR9t0wDO+q154vLKGdDN3tqpmD8Hp5cDoT+x7UDmdu5YEPeAfm285vpxq17BmdWc2TwOPUtx7trj3us1cIuGPy4Z03ztaUIE7nTub7mc5OOydeBYXOWDMnLN+rAvrMjx+e97moZAkFHKG0aQbW1</vt:lpwstr>
  </property>
  <property fmtid="{D5CDD505-2E9C-101B-9397-08002B2CF9AE}" pid="100" name="x1ye=81">
    <vt:lpwstr>73B/e1er5mf07d1OM0fY406WL4kfyUs95vLZW0q09EY8wcLUAdINARtQXbgBL72cSOMqJE8KtwD7SBbheVobiYlkgTNqrxgPlT7CeDDg4uVATHqtiiZqWDN0UvFBFT72uJcM/ZAFTX00sudTI5Wg7ForKw5Ya0zP1VXZjG23SqLnQ70vljKWNStQXgmp3x0sZl6h+HxP9fHZhi0Drh6cp9qQaE8XZqDh6+hZIeHq0Aao2a/ow1jZQ+Iu0TmYBUy</vt:lpwstr>
  </property>
  <property fmtid="{D5CDD505-2E9C-101B-9397-08002B2CF9AE}" pid="101" name="x1ye=82">
    <vt:lpwstr>tEV9zteWEQKomeA9S/ArhIHL22cgYzNaEAuOxwrudmWtsWOd0VN5QNBC+YxHWHxoNFMy1O3OYH7cbvAa3jLHWGx5rEPhWKKa6AH3kzFgzE4+CbE2P7RUtqIbOyTt37okiOjW67O3d10ExjikvmYmFYkbCxUeqZtly+H3prxc/ABrDqMktnBs3LRB5MontU7XXJf6pGOO4dqzegyh+7IJBTtMyRuajCOL3x/z3fjBqE2EG6gnvQD/WQDMQ8dU7Ox</vt:lpwstr>
  </property>
  <property fmtid="{D5CDD505-2E9C-101B-9397-08002B2CF9AE}" pid="102" name="x1ye=83">
    <vt:lpwstr>viDht5v5qM1wAdxkZZ93Kv5rMT2ixvESMKl32tlsRO3eYdECCmfr6bdcfxhPP/OTgPb0yJ4cbdYnyh/r/Hj7yrQHWljJ04pIuAvJMOYxMaLvEPAP+Isx9nQ+fiJCKHo77Nx689Pnd59i6DPfUFAlV2DG8aIBzN+k4LBAuznEwK8+5/Zd4uBb1jQY7JDWki9vy4EKEauom42l4cwfIEWMdW7C+2c+4wkGSVQ0NXNNh9PanxN634rogroxezKQGNk</vt:lpwstr>
  </property>
  <property fmtid="{D5CDD505-2E9C-101B-9397-08002B2CF9AE}" pid="103" name="x1ye=84">
    <vt:lpwstr>lgg3/xuYqnCkdbwSDkJM+DT8CmX/JUahd/h6L05dzmAI2VljDp2/jLLH31I1rWTbpJ+onNuTorCXubBPdhMlSi2M+sOW0d/aDVtgniy+xw5RLfC2Cxa/KTWKWedG8zs5eyzaGWMdM3Y1TD4Z4LL/AoMjxgY3QxZrrR7lfCxPMa25/qjfjmbaJdlhCJLC717DozKYGgWcyjMygwtHmYY2bkyGTOFTK9h2cLqzv0JenLjK8sSIeSFS+xVzHsuTP3b</vt:lpwstr>
  </property>
  <property fmtid="{D5CDD505-2E9C-101B-9397-08002B2CF9AE}" pid="104" name="x1ye=85">
    <vt:lpwstr>TmhyF08NCMu5gdh9lG1BQHNMF4O4dPK88uS0xBkMUq5SPGYyAB5Rh4UeloOcwUcrr092m1rJmLaJnZFvbynAM+2p7Pb9+wuNLeWdPrd5zIPB3GP82dnICczjF4qCE64WDWES+bMvjkn4yIY0xN0Spk+XUZDBr6Vf4CNSjraP3TbD1ZaC6IShvJY9DT9avRg1gZ7C4silM9P+Lok+U4DJG1s9RpLVOcrCqRamKY28Q7XdDXO31I74TcjJGUBYOWJ</vt:lpwstr>
  </property>
  <property fmtid="{D5CDD505-2E9C-101B-9397-08002B2CF9AE}" pid="105" name="x1ye=86">
    <vt:lpwstr>82o9PYFTwAcn6WryqqtUmVH0mY5Gr6To4l/LiyzAdqb34akvRBalmFPFJoip6XYnLOIpd2UPBSzyyD7vdz476TZXn2H7coQsuKp9WeCnBbxmyxC+ggGber8TWihQC9ljXzlM/eoT2tGYn2NtHQ04ZUJVLIicqA1LnELsWVv7lnrNY/jFWsWi0XesTow0xLC1Wl+KwKIT/qSPNli8l21Hp9kx0NJ/+MrStlXAMyR54BtikYI6Wg06HjYBpFqoOa2</vt:lpwstr>
  </property>
  <property fmtid="{D5CDD505-2E9C-101B-9397-08002B2CF9AE}" pid="106" name="x1ye=87">
    <vt:lpwstr>TKJ8N547zbNfgX6bFeqDbM9O588WdWfmgN9IdgTF8egiaTXfeM1LM2jVdmLWuSWheT2pFRzALcOOxgww6Lmq1rtIRNcZwqt0BXMt8Y18UiYFo2ylIa+UZOHTfo0AW8wYLRy2u8Q5KXoXC3djxsFr+ptLHbpXViFiXsglZLvwghvg3PELesewMuZv2Sh2Kif2rScCLfCD+cXLki95WPVRw8AqZzvgznFp7xeh4wfmu5b37XqyPxshBlO98B4HJoH</vt:lpwstr>
  </property>
  <property fmtid="{D5CDD505-2E9C-101B-9397-08002B2CF9AE}" pid="107" name="x1ye=88">
    <vt:lpwstr>pmFzjcXQrSRLPF3NKZib3qx3bPtGGbA5XK1qZXqH+eARsyVIfeZPj27lmFEqhFA3buYUqLmbBLuo/Kp588i60TY5Xw2l198AJjLtw1yRLQY+8h7UItILi0PwTVobWT2NpNvjjZcQal/EqQJks9EwIG0/G4MjM2jdGIqVRGGDQowiIO6DXIJWmMG2JSx2SzzIga5msx6qUHmzzEjPpnvlKGZbowXs0RugFS1vovZqD0Gs3usk0peh6E3atCqFvU1</vt:lpwstr>
  </property>
  <property fmtid="{D5CDD505-2E9C-101B-9397-08002B2CF9AE}" pid="108" name="x1ye=89">
    <vt:lpwstr>FX5mk6zPtIG5/54ncfUSc7NCnO+FLkY0G4SyZ1c/ZPBbx21ym9eMdddEMLMfKZg4C3h2+CRp3tS9fI4ex7i+/HDiu5PLZ++34VGckjmYWSWM3gGwu8bAbI2bxHkgE1EAg/niKBfItpzB1LhWgvpYVPgT/cAMDLb03VX8WioTty8A9+Xll53E/ZnKK+EIRtKp0z22qX9rxVn2+1S8ExnQ2nC8G8DqyAWf6OXvLoj/sOlvPLuwLj3pk+Bghtd5l4p</vt:lpwstr>
  </property>
  <property fmtid="{D5CDD505-2E9C-101B-9397-08002B2CF9AE}" pid="109" name="x1ye=9">
    <vt:lpwstr>98eAB76TRamI6OII0Nbk5mQdUrvzZaJJsPV4xv4EfSRlkkC5z5Nn0dzwrwswGb5Gs9RLu8DQcO2cB/hpNzFxaP5s0SHENZecEeMKlZ/5Mgch+xK/I841OtTui5ayZLEUlYNGycst+b1L5Ib729dJgOMGQQr6Aso66UmXkJhqpmczFayNpImjwm1oYWhUoXhCKDhjANTD3Tsl2RC11F0Yw0vYeFUWerYSCyqg//Un22ZmTBVIg9KfKd81wgpQzJz</vt:lpwstr>
  </property>
  <property fmtid="{D5CDD505-2E9C-101B-9397-08002B2CF9AE}" pid="110" name="x1ye=90">
    <vt:lpwstr>ceZCo50NbUk3z6yQxhbW+TuuiCPvdwf+prYaqsgEa8H+byELg0JeY+lXsl6fAkkgcO6mhX3TbdGuVoN2a1jAKHl32Kx/RBmWGikEFoeatRg5nUf5M0GazGUa4Q+h/sLltx+crDM8VrrpePlDI/NkJa9ddUSQi4+pdSkcuR2Sb2izSkohr4/epg/AoxKlG18Bs1i84nQJusryeL+dNHCMFHaKWxWGB+lp9t73a0jbvu7jfNDwstsVcUNuEtqc25I</vt:lpwstr>
  </property>
  <property fmtid="{D5CDD505-2E9C-101B-9397-08002B2CF9AE}" pid="111" name="x1ye=91">
    <vt:lpwstr>GGxlXQO2cu23nfkj7B28Z/4R068l53xAknJiRfAXVI/UqqghM53Yfa+aH2By5wrmarFrlprechUFWA9DktMkGF5NDJHW6ERy8/3d9vMxk4rvhhEART5kFdW+asX8INRT7ah7hkcm/vIh3Uxk8UCupGmOKWMj4but5zah6o2ldAxXa0rrhnQH6/M0j4rR4AYegETywN2yF12ej2nTgrQTXshohbzu0sn/cpblcOxD3yrYIeiy9lc9zvP6a/cevdM</vt:lpwstr>
  </property>
  <property fmtid="{D5CDD505-2E9C-101B-9397-08002B2CF9AE}" pid="112" name="x1ye=92">
    <vt:lpwstr>Y3sbzZlWSqWAjGcwhAyAek8JEWEvC/he+d3wmeRc49+o+Gid/+5aYcq4NAwcSckNOT4A5Tf27juFnJpR5KiOXOCkL9+H9I1Uty+nKceRQke3q8oX8E6SrtoXIABi3RUhwm9fSYG4BI/zVzKQ5Ge4s02gVYinMNO6J+NjV/uO8dCbSY8OJX1wDY/iVkQpRwnDzbTn9/j2vEQm+HXPx/yrdr63rKXx2YzEibpOBi1+H3bvVZrknvkJ8Tpp1UKZEXw</vt:lpwstr>
  </property>
  <property fmtid="{D5CDD505-2E9C-101B-9397-08002B2CF9AE}" pid="113" name="x1ye=93">
    <vt:lpwstr>rcskHEbG192mzV8sJlUGei5rlDJD+7q+45TLi9LBjseE+V2Zs4868o9YWcfes5Tx0VikpYmd4fleqO0OpwYrjrqUR7I7bETj5whPQtzEEtysGI9yhl5ChMACpraqeKaCZUNHpaiAhoUNBegmGlOX5TWbgRXHwkeqIZQIC+VV0ILRk7YVu/+W7U+m9dBitmjUqrJuU7Mq2pQXtylBC84d3Mx6J/PR6o8t4bDKDnVXCmwU3bRS4di6WLgN+6YWalV</vt:lpwstr>
  </property>
  <property fmtid="{D5CDD505-2E9C-101B-9397-08002B2CF9AE}" pid="114" name="x1ye=94">
    <vt:lpwstr>gvMF6w0CaMd5+j1eP369MAQpkizcspFElebgWrS7ZYdgUDpTqTSrndZj8kNMrSgHgrWvo19GqZ8JMbrI1mcn8ZZKTnzfpgmQsS6xZpTnyrZGp3F13sKdGvuna95TsTA5/fjyAWa/yWXWaM6qQtHxDYDqnUhYN3nm5lPJpJiRsxWvmddxknonrgVM/NqeAA+Nt4+X7sX7ZRmqdEYvkuvXyJFJf33WOFtgxyis2DGUcUck8pkdcgrF19Qilac+j+/</vt:lpwstr>
  </property>
  <property fmtid="{D5CDD505-2E9C-101B-9397-08002B2CF9AE}" pid="115" name="x1ye=95">
    <vt:lpwstr>FJdqadSw+HSQbVz1KZ4aSBc0Qr1qlyZfDezVRSZc4i4ygkJ/4xdCBzbth5g4R5TTg8SOBzGTUcxznQOe/dJCQECreKJrADAp2BC3NlJnRVdXq/c5V2VGW2mXCk1P8Y81HdWnA3ZKrlH+3bYULGj+ghUzQvPeULEh3bONUP5GUPy2a8Oxt3LeIJcr4SoAO/ra5vO3iwh7rf3/z+vG5799EAgyAE5XBTy0gvCWStXJPrpFCaE3Om+1AcgCqmj1m8W</vt:lpwstr>
  </property>
  <property fmtid="{D5CDD505-2E9C-101B-9397-08002B2CF9AE}" pid="116" name="x1ye=96">
    <vt:lpwstr>urHt82Ru3wz+xHFdKf0MpUvqASZQvD2DYo1C6DGcOTiU3s08tFhlfjN//S4GTXWURiePZQdRv42Und+DpF3MiAcQ/H/lmvbqdwSavJFRhVHx3a1xmpk3bJ2TMb4i7DAVmwEBPVJM9gQXel7asc52vp3n180Cvht+CyBK4ZPRcuw1LH3syljAzQPHy8dLDwrOjklYhtjGpvzIrIMwC/tu1M+L57lNwEYM/D4+opDGj4FysuC2j8UY1mrLAbgUka6</vt:lpwstr>
  </property>
  <property fmtid="{D5CDD505-2E9C-101B-9397-08002B2CF9AE}" pid="117" name="x1ye=97">
    <vt:lpwstr>lc2JE92Cm7zgK36kVoAxumvzUYa+vdU5X9l6/n04bryCers7rTrMPoqhCfz/fsywN5/jEjpEMjiAMkK+eHnDzhm+qZUuDnUbC64PCwfewuuDHd1QZqeQgytAXglVvQqu4BlciRH8PcX5mVzpVTWfwxJ5luTe35ekwUxr0rn7c+iYMZE6XHRo6c9Oc5sf1riQ5lPFTEKopoENU1O9GaZRb7hqzMG4bi2IiLAyJfVFdGBk4Pj0XEQgGCcuPT1EFOJ</vt:lpwstr>
  </property>
  <property fmtid="{D5CDD505-2E9C-101B-9397-08002B2CF9AE}" pid="118" name="x1ye=98">
    <vt:lpwstr>+7MjOGnE0+aNKpdKamzDE8uhQvswyHl/bO6P9/vRgwxPW0taJaYjdqLHTabvFtZwzlqJmCZgy3uGAcxnmZ3E2O42PFDQslGjFVwdGXEv++ekFoZ6UhCMPH0v37Ie2f+RxWJRS/XJ41Qas0y/Ri9GtEKUj8cFpUkqVAdZjOvIFxM5nrvsAxblkmaArMf0s0ETXajQcdCU774xZCUTOWVQ0+8rmUr3XoFSzmdFN9uhcT5NAMTlB2uN/8MhE7LFYZe</vt:lpwstr>
  </property>
  <property fmtid="{D5CDD505-2E9C-101B-9397-08002B2CF9AE}" pid="119" name="x1ye=99">
    <vt:lpwstr>0m+bwOv06ZOAyjQMuPEJTwoGWooAlDozkqCncknhfe3IDHym7fTnbHzIvdrk30MBTMTOgq4WCfUlJu/IOr+NnTLLJNqj7nbOBG0UfxI+Tn42t3bjvInP5zivoBmqP5f96FgZiNr7qd3vFt0XaXvRr4w1UtFkCXekViqwS4IsK5YPX9Apa5/4oblF6aWxlbZx5/6cof8Kt+3f94p6+QECOfvflpPvWMg6Eo78X6cPNRV6N1jfH45j3i13qqPPWdq</vt:lpwstr>
  </property>
</Properties>
</file>